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E79" w:rsidRDefault="00B50E79" w:rsidP="00B50E79">
      <w:pPr>
        <w:ind w:left="4953" w:hanging="4950"/>
        <w:rPr>
          <w:b/>
          <w:color w:val="009999"/>
          <w:sz w:val="24"/>
          <w:szCs w:val="24"/>
        </w:rPr>
      </w:pPr>
      <w:r>
        <w:rPr>
          <w:b/>
          <w:sz w:val="36"/>
          <w:szCs w:val="36"/>
        </w:rPr>
        <w:t>Inschrijfformulier</w:t>
      </w:r>
      <w:r>
        <w:rPr>
          <w:b/>
          <w:sz w:val="36"/>
          <w:szCs w:val="36"/>
        </w:rPr>
        <w:tab/>
      </w:r>
      <w:r>
        <w:rPr>
          <w:b/>
          <w:sz w:val="36"/>
          <w:szCs w:val="36"/>
        </w:rPr>
        <w:tab/>
      </w:r>
      <w:r>
        <w:rPr>
          <w:b/>
          <w:color w:val="009999"/>
          <w:sz w:val="24"/>
          <w:szCs w:val="24"/>
        </w:rPr>
        <w:t>MEDISCH CENTRUM HEETEN</w:t>
      </w:r>
      <w:r>
        <w:rPr>
          <w:b/>
          <w:color w:val="009999"/>
          <w:sz w:val="24"/>
          <w:szCs w:val="24"/>
        </w:rPr>
        <w:br/>
      </w:r>
      <w:r w:rsidRPr="001E467A">
        <w:rPr>
          <w:b/>
          <w:color w:val="009999"/>
          <w:sz w:val="24"/>
          <w:szCs w:val="24"/>
        </w:rPr>
        <w:t xml:space="preserve">Uilenbroekstraat 82, </w:t>
      </w:r>
      <w:r w:rsidRPr="001E467A">
        <w:rPr>
          <w:b/>
          <w:color w:val="009999"/>
          <w:sz w:val="24"/>
          <w:szCs w:val="24"/>
          <w:lang w:val="en-US"/>
        </w:rPr>
        <w:t>8111BE Heeten</w:t>
      </w:r>
      <w:r>
        <w:rPr>
          <w:b/>
          <w:color w:val="009999"/>
          <w:sz w:val="24"/>
          <w:szCs w:val="24"/>
        </w:rPr>
        <w:br/>
        <w:t>Telefoonnummer:</w:t>
      </w:r>
      <w:r w:rsidR="00F12416">
        <w:rPr>
          <w:b/>
          <w:color w:val="009999"/>
          <w:sz w:val="24"/>
          <w:szCs w:val="24"/>
        </w:rPr>
        <w:t xml:space="preserve"> 0572-381265</w:t>
      </w:r>
    </w:p>
    <w:p w:rsidR="00F00764" w:rsidRPr="00DB52AE" w:rsidRDefault="00F00764" w:rsidP="00F00764">
      <w:pPr>
        <w:rPr>
          <w:b/>
          <w:color w:val="009999"/>
          <w:sz w:val="24"/>
          <w:szCs w:val="24"/>
        </w:rPr>
      </w:pPr>
      <w:r w:rsidRPr="009C3EEE">
        <w:rPr>
          <w:b/>
          <w:sz w:val="24"/>
          <w:szCs w:val="24"/>
        </w:rPr>
        <w:t>Persoonsgegevens</w:t>
      </w:r>
      <w:r w:rsidR="00DB52AE" w:rsidRPr="00DB52AE">
        <w:rPr>
          <w:b/>
          <w:sz w:val="36"/>
          <w:szCs w:val="36"/>
        </w:rPr>
        <w:t xml:space="preserve"> </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409"/>
        <w:gridCol w:w="4791"/>
        <w:gridCol w:w="8"/>
      </w:tblGrid>
      <w:tr w:rsidR="00F00764" w:rsidRPr="00F00764" w:rsidTr="000E555A">
        <w:trPr>
          <w:gridAfter w:val="1"/>
          <w:wAfter w:w="8" w:type="dxa"/>
        </w:trPr>
        <w:tc>
          <w:tcPr>
            <w:tcW w:w="2122" w:type="dxa"/>
          </w:tcPr>
          <w:p w:rsidR="00F00764" w:rsidRPr="00F00764" w:rsidRDefault="00F00764" w:rsidP="00FE02CF">
            <w:pPr>
              <w:spacing w:after="0"/>
            </w:pPr>
            <w:r w:rsidRPr="00F00764">
              <w:t xml:space="preserve">Achternaam: </w:t>
            </w:r>
          </w:p>
          <w:p w:rsidR="00F00764" w:rsidRPr="00F00764" w:rsidRDefault="00F00764" w:rsidP="00FE02CF">
            <w:pPr>
              <w:spacing w:after="0"/>
            </w:pPr>
          </w:p>
        </w:tc>
        <w:tc>
          <w:tcPr>
            <w:tcW w:w="7200" w:type="dxa"/>
            <w:gridSpan w:val="2"/>
          </w:tcPr>
          <w:p w:rsidR="00F00764" w:rsidRPr="00F00764" w:rsidRDefault="00F00764" w:rsidP="00FE02CF">
            <w:pPr>
              <w:spacing w:after="0"/>
              <w:jc w:val="both"/>
              <w:rPr>
                <w:rFonts w:ascii="Verdana" w:hAnsi="Verdana"/>
                <w:sz w:val="18"/>
                <w:szCs w:val="18"/>
              </w:rPr>
            </w:pPr>
          </w:p>
        </w:tc>
      </w:tr>
      <w:tr w:rsidR="00F00764" w:rsidRPr="00F00764" w:rsidTr="000E555A">
        <w:trPr>
          <w:gridAfter w:val="1"/>
          <w:wAfter w:w="8" w:type="dxa"/>
        </w:trPr>
        <w:tc>
          <w:tcPr>
            <w:tcW w:w="2122" w:type="dxa"/>
          </w:tcPr>
          <w:p w:rsidR="00F00764" w:rsidRPr="00F00764" w:rsidRDefault="00F00764" w:rsidP="00FE02CF">
            <w:pPr>
              <w:spacing w:after="0"/>
            </w:pPr>
            <w:r w:rsidRPr="00F00764">
              <w:t>Voorletters:</w:t>
            </w:r>
          </w:p>
          <w:p w:rsidR="00F00764" w:rsidRPr="00F00764" w:rsidRDefault="00F00764" w:rsidP="00FE02CF">
            <w:pPr>
              <w:spacing w:after="0"/>
            </w:pPr>
            <w:r w:rsidRPr="00F00764">
              <w:t xml:space="preserve"> </w:t>
            </w:r>
          </w:p>
        </w:tc>
        <w:tc>
          <w:tcPr>
            <w:tcW w:w="7200" w:type="dxa"/>
            <w:gridSpan w:val="2"/>
          </w:tcPr>
          <w:p w:rsidR="00F00764" w:rsidRPr="00F00764" w:rsidRDefault="00F00764" w:rsidP="00FE02CF">
            <w:pPr>
              <w:spacing w:after="0"/>
              <w:jc w:val="both"/>
              <w:rPr>
                <w:rFonts w:ascii="Verdana" w:hAnsi="Verdana"/>
                <w:sz w:val="18"/>
                <w:szCs w:val="18"/>
              </w:rPr>
            </w:pPr>
          </w:p>
        </w:tc>
      </w:tr>
      <w:tr w:rsidR="00F00764" w:rsidRPr="00F00764" w:rsidTr="000E555A">
        <w:trPr>
          <w:gridAfter w:val="1"/>
          <w:wAfter w:w="8" w:type="dxa"/>
        </w:trPr>
        <w:tc>
          <w:tcPr>
            <w:tcW w:w="2122" w:type="dxa"/>
          </w:tcPr>
          <w:p w:rsidR="00F00764" w:rsidRPr="00F00764" w:rsidRDefault="00F00764" w:rsidP="00FE02CF">
            <w:pPr>
              <w:spacing w:after="0"/>
            </w:pPr>
            <w:r w:rsidRPr="00F00764">
              <w:t>Roepnaam:</w:t>
            </w:r>
          </w:p>
          <w:p w:rsidR="00F00764" w:rsidRPr="00F00764" w:rsidRDefault="00F00764" w:rsidP="00FE02CF">
            <w:pPr>
              <w:spacing w:after="0"/>
            </w:pPr>
            <w:r w:rsidRPr="00F00764">
              <w:t xml:space="preserve"> </w:t>
            </w:r>
          </w:p>
        </w:tc>
        <w:tc>
          <w:tcPr>
            <w:tcW w:w="7200" w:type="dxa"/>
            <w:gridSpan w:val="2"/>
          </w:tcPr>
          <w:p w:rsidR="00F00764" w:rsidRPr="00F00764" w:rsidRDefault="00F00764" w:rsidP="00FE02CF">
            <w:pPr>
              <w:spacing w:after="0"/>
              <w:jc w:val="both"/>
              <w:rPr>
                <w:rFonts w:ascii="Verdana" w:hAnsi="Verdana"/>
                <w:sz w:val="18"/>
                <w:szCs w:val="18"/>
              </w:rPr>
            </w:pPr>
          </w:p>
        </w:tc>
      </w:tr>
      <w:tr w:rsidR="00F00764" w:rsidRPr="00F00764" w:rsidTr="000E555A">
        <w:trPr>
          <w:gridAfter w:val="1"/>
          <w:wAfter w:w="8" w:type="dxa"/>
        </w:trPr>
        <w:tc>
          <w:tcPr>
            <w:tcW w:w="2122" w:type="dxa"/>
          </w:tcPr>
          <w:p w:rsidR="00F00764" w:rsidRPr="00F00764" w:rsidRDefault="00F00764" w:rsidP="00FE02CF">
            <w:pPr>
              <w:spacing w:after="0"/>
            </w:pPr>
            <w:r w:rsidRPr="00F00764">
              <w:t>Geboortedatum:</w:t>
            </w:r>
          </w:p>
          <w:p w:rsidR="00F00764" w:rsidRPr="00F00764" w:rsidRDefault="00F00764" w:rsidP="00FE02CF">
            <w:pPr>
              <w:spacing w:after="0"/>
            </w:pPr>
            <w:r w:rsidRPr="00F00764">
              <w:t xml:space="preserve"> </w:t>
            </w:r>
          </w:p>
        </w:tc>
        <w:tc>
          <w:tcPr>
            <w:tcW w:w="7200" w:type="dxa"/>
            <w:gridSpan w:val="2"/>
          </w:tcPr>
          <w:p w:rsidR="00F00764" w:rsidRPr="00F00764" w:rsidRDefault="00F00764" w:rsidP="00FE02CF">
            <w:pPr>
              <w:spacing w:after="0"/>
              <w:jc w:val="both"/>
              <w:rPr>
                <w:rFonts w:ascii="Verdana" w:hAnsi="Verdana"/>
                <w:sz w:val="18"/>
                <w:szCs w:val="18"/>
              </w:rPr>
            </w:pPr>
          </w:p>
        </w:tc>
      </w:tr>
      <w:tr w:rsidR="00F00764" w:rsidRPr="00F00764" w:rsidTr="000E555A">
        <w:trPr>
          <w:gridAfter w:val="1"/>
          <w:wAfter w:w="8" w:type="dxa"/>
        </w:trPr>
        <w:tc>
          <w:tcPr>
            <w:tcW w:w="2122" w:type="dxa"/>
          </w:tcPr>
          <w:p w:rsidR="00F00764" w:rsidRPr="00F00764" w:rsidRDefault="00F00764" w:rsidP="00FE02CF">
            <w:pPr>
              <w:spacing w:after="0"/>
            </w:pPr>
            <w:r w:rsidRPr="00F00764">
              <w:t>Geslacht:</w:t>
            </w:r>
          </w:p>
          <w:p w:rsidR="00F00764" w:rsidRPr="00F00764" w:rsidRDefault="00F00764" w:rsidP="00FE02CF">
            <w:pPr>
              <w:spacing w:after="0"/>
            </w:pPr>
            <w:r w:rsidRPr="00F00764">
              <w:t xml:space="preserve"> </w:t>
            </w:r>
          </w:p>
        </w:tc>
        <w:tc>
          <w:tcPr>
            <w:tcW w:w="7200" w:type="dxa"/>
            <w:gridSpan w:val="2"/>
          </w:tcPr>
          <w:p w:rsidR="00F00764" w:rsidRPr="00F00764" w:rsidRDefault="009C3EEE" w:rsidP="00FE02CF">
            <w:pPr>
              <w:spacing w:after="0"/>
              <w:jc w:val="both"/>
              <w:rPr>
                <w:rFonts w:ascii="Verdana" w:hAnsi="Verdana"/>
                <w:sz w:val="18"/>
                <w:szCs w:val="18"/>
              </w:rPr>
            </w:pPr>
            <w:r>
              <w:rPr>
                <w:rFonts w:ascii="Verdana" w:hAnsi="Verdana"/>
                <w:sz w:val="18"/>
                <w:szCs w:val="18"/>
              </w:rPr>
              <w:t>M / V</w:t>
            </w:r>
          </w:p>
        </w:tc>
      </w:tr>
      <w:tr w:rsidR="000E555A" w:rsidRPr="00F00764" w:rsidTr="000E555A">
        <w:trPr>
          <w:gridAfter w:val="1"/>
          <w:wAfter w:w="8" w:type="dxa"/>
        </w:trPr>
        <w:tc>
          <w:tcPr>
            <w:tcW w:w="2122" w:type="dxa"/>
            <w:tcBorders>
              <w:top w:val="single" w:sz="4" w:space="0" w:color="auto"/>
              <w:left w:val="single" w:sz="4" w:space="0" w:color="auto"/>
              <w:bottom w:val="single" w:sz="4" w:space="0" w:color="auto"/>
              <w:right w:val="single" w:sz="4" w:space="0" w:color="auto"/>
            </w:tcBorders>
          </w:tcPr>
          <w:p w:rsidR="000E555A" w:rsidRDefault="000E555A" w:rsidP="004D03D2">
            <w:pPr>
              <w:spacing w:after="0"/>
            </w:pPr>
            <w:r>
              <w:t>Straat:</w:t>
            </w:r>
          </w:p>
          <w:p w:rsidR="000E555A" w:rsidRPr="00F00764" w:rsidRDefault="000E555A" w:rsidP="004D03D2">
            <w:pPr>
              <w:spacing w:after="0"/>
            </w:pPr>
          </w:p>
        </w:tc>
        <w:tc>
          <w:tcPr>
            <w:tcW w:w="7200" w:type="dxa"/>
            <w:gridSpan w:val="2"/>
            <w:tcBorders>
              <w:top w:val="single" w:sz="4" w:space="0" w:color="auto"/>
              <w:left w:val="single" w:sz="4" w:space="0" w:color="auto"/>
              <w:bottom w:val="single" w:sz="4" w:space="0" w:color="auto"/>
              <w:right w:val="single" w:sz="4" w:space="0" w:color="auto"/>
            </w:tcBorders>
          </w:tcPr>
          <w:p w:rsidR="000E555A" w:rsidRPr="00F00764" w:rsidRDefault="000E555A" w:rsidP="004D03D2">
            <w:pPr>
              <w:spacing w:after="0"/>
              <w:jc w:val="both"/>
              <w:rPr>
                <w:rFonts w:ascii="Verdana" w:hAnsi="Verdana"/>
                <w:sz w:val="18"/>
                <w:szCs w:val="18"/>
              </w:rPr>
            </w:pPr>
          </w:p>
        </w:tc>
      </w:tr>
      <w:tr w:rsidR="000E555A" w:rsidRPr="00F00764" w:rsidTr="000E555A">
        <w:tc>
          <w:tcPr>
            <w:tcW w:w="2122" w:type="dxa"/>
          </w:tcPr>
          <w:p w:rsidR="000E555A" w:rsidRDefault="000E555A" w:rsidP="004D03D2">
            <w:pPr>
              <w:spacing w:after="0"/>
            </w:pPr>
            <w:r>
              <w:t>Postcode:</w:t>
            </w:r>
          </w:p>
          <w:p w:rsidR="000E555A" w:rsidRDefault="000E555A" w:rsidP="004D03D2">
            <w:pPr>
              <w:spacing w:after="0"/>
            </w:pPr>
          </w:p>
        </w:tc>
        <w:tc>
          <w:tcPr>
            <w:tcW w:w="2409" w:type="dxa"/>
          </w:tcPr>
          <w:p w:rsidR="000E555A" w:rsidRPr="00F00764" w:rsidRDefault="000E555A" w:rsidP="004D03D2">
            <w:pPr>
              <w:spacing w:after="0"/>
              <w:jc w:val="both"/>
              <w:rPr>
                <w:rFonts w:ascii="Verdana" w:hAnsi="Verdana"/>
                <w:sz w:val="18"/>
                <w:szCs w:val="18"/>
              </w:rPr>
            </w:pPr>
          </w:p>
        </w:tc>
        <w:tc>
          <w:tcPr>
            <w:tcW w:w="4799" w:type="dxa"/>
            <w:gridSpan w:val="2"/>
          </w:tcPr>
          <w:p w:rsidR="000E555A" w:rsidRPr="00F00764" w:rsidRDefault="000E555A" w:rsidP="004D03D2">
            <w:pPr>
              <w:spacing w:after="0"/>
              <w:jc w:val="both"/>
              <w:rPr>
                <w:rFonts w:ascii="Verdana" w:hAnsi="Verdana"/>
                <w:sz w:val="18"/>
                <w:szCs w:val="18"/>
              </w:rPr>
            </w:pPr>
            <w:r w:rsidRPr="001C3561">
              <w:t>Plaats:</w:t>
            </w:r>
            <w:r>
              <w:rPr>
                <w:rFonts w:ascii="Verdana" w:hAnsi="Verdana"/>
                <w:sz w:val="18"/>
                <w:szCs w:val="18"/>
              </w:rPr>
              <w:t xml:space="preserve"> </w:t>
            </w:r>
          </w:p>
        </w:tc>
      </w:tr>
      <w:tr w:rsidR="000E555A" w:rsidRPr="00F00764" w:rsidTr="000E555A">
        <w:tc>
          <w:tcPr>
            <w:tcW w:w="2122" w:type="dxa"/>
          </w:tcPr>
          <w:p w:rsidR="000E555A" w:rsidRPr="00F00764" w:rsidRDefault="000E555A" w:rsidP="004D03D2">
            <w:pPr>
              <w:spacing w:after="0"/>
            </w:pPr>
            <w:r w:rsidRPr="00F00764">
              <w:t>Telefoonnummer:</w:t>
            </w:r>
          </w:p>
          <w:p w:rsidR="000E555A" w:rsidRPr="00F00764" w:rsidRDefault="000E555A" w:rsidP="004D03D2">
            <w:pPr>
              <w:spacing w:after="0"/>
            </w:pPr>
            <w:r w:rsidRPr="00F00764">
              <w:t xml:space="preserve"> </w:t>
            </w:r>
          </w:p>
        </w:tc>
        <w:tc>
          <w:tcPr>
            <w:tcW w:w="7208" w:type="dxa"/>
            <w:gridSpan w:val="3"/>
          </w:tcPr>
          <w:p w:rsidR="000E555A" w:rsidRPr="00F00764" w:rsidRDefault="000E555A" w:rsidP="004D03D2">
            <w:pPr>
              <w:spacing w:after="0"/>
              <w:jc w:val="both"/>
              <w:rPr>
                <w:rFonts w:ascii="Verdana" w:hAnsi="Verdana"/>
                <w:sz w:val="18"/>
                <w:szCs w:val="18"/>
              </w:rPr>
            </w:pPr>
          </w:p>
        </w:tc>
      </w:tr>
      <w:tr w:rsidR="000E555A" w:rsidRPr="00F00764" w:rsidTr="000E555A">
        <w:tc>
          <w:tcPr>
            <w:tcW w:w="2122" w:type="dxa"/>
          </w:tcPr>
          <w:p w:rsidR="000E555A" w:rsidRPr="00F00764" w:rsidRDefault="000E555A" w:rsidP="004D03D2">
            <w:pPr>
              <w:spacing w:after="0"/>
            </w:pPr>
            <w:r w:rsidRPr="00F00764">
              <w:t>Mobiel nummer:</w:t>
            </w:r>
          </w:p>
          <w:p w:rsidR="000E555A" w:rsidRPr="00F00764" w:rsidRDefault="000E555A" w:rsidP="004D03D2">
            <w:pPr>
              <w:spacing w:after="0"/>
            </w:pPr>
            <w:r w:rsidRPr="00F00764">
              <w:t xml:space="preserve"> </w:t>
            </w:r>
          </w:p>
        </w:tc>
        <w:tc>
          <w:tcPr>
            <w:tcW w:w="7208" w:type="dxa"/>
            <w:gridSpan w:val="3"/>
          </w:tcPr>
          <w:p w:rsidR="000E555A" w:rsidRPr="00F00764" w:rsidRDefault="000E555A" w:rsidP="004D03D2">
            <w:pPr>
              <w:spacing w:after="0"/>
              <w:jc w:val="both"/>
              <w:rPr>
                <w:rFonts w:ascii="Verdana" w:hAnsi="Verdana"/>
                <w:sz w:val="18"/>
                <w:szCs w:val="18"/>
              </w:rPr>
            </w:pPr>
          </w:p>
        </w:tc>
      </w:tr>
      <w:tr w:rsidR="000E555A" w:rsidRPr="00F00764" w:rsidTr="000E555A">
        <w:tc>
          <w:tcPr>
            <w:tcW w:w="2122" w:type="dxa"/>
          </w:tcPr>
          <w:p w:rsidR="000E555A" w:rsidRPr="00F00764" w:rsidRDefault="000E555A" w:rsidP="004D03D2">
            <w:pPr>
              <w:spacing w:after="0"/>
            </w:pPr>
            <w:r w:rsidRPr="00F00764">
              <w:t>Emailadres:</w:t>
            </w:r>
          </w:p>
          <w:p w:rsidR="000E555A" w:rsidRPr="00F00764" w:rsidRDefault="000E555A" w:rsidP="004D03D2">
            <w:pPr>
              <w:spacing w:after="0"/>
            </w:pPr>
          </w:p>
        </w:tc>
        <w:tc>
          <w:tcPr>
            <w:tcW w:w="7208" w:type="dxa"/>
            <w:gridSpan w:val="3"/>
          </w:tcPr>
          <w:p w:rsidR="000E555A" w:rsidRPr="00F00764" w:rsidRDefault="000E555A" w:rsidP="004D03D2">
            <w:pPr>
              <w:spacing w:after="0"/>
              <w:jc w:val="both"/>
              <w:rPr>
                <w:rFonts w:ascii="Verdana" w:hAnsi="Verdana"/>
                <w:sz w:val="18"/>
                <w:szCs w:val="18"/>
              </w:rPr>
            </w:pPr>
          </w:p>
        </w:tc>
      </w:tr>
    </w:tbl>
    <w:tbl>
      <w:tblPr>
        <w:tblpPr w:leftFromText="141" w:rightFromText="141" w:vertAnchor="text" w:horzAnchor="margin" w:tblpY="5"/>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409"/>
        <w:gridCol w:w="4799"/>
      </w:tblGrid>
      <w:tr w:rsidR="000E555A" w:rsidRPr="00F00764" w:rsidTr="000E555A">
        <w:trPr>
          <w:trHeight w:val="489"/>
        </w:trPr>
        <w:tc>
          <w:tcPr>
            <w:tcW w:w="2122" w:type="dxa"/>
          </w:tcPr>
          <w:p w:rsidR="000E555A" w:rsidRPr="00F00764" w:rsidRDefault="000E555A" w:rsidP="000E555A">
            <w:pPr>
              <w:spacing w:after="0"/>
            </w:pPr>
            <w:r>
              <w:t>Z</w:t>
            </w:r>
            <w:r w:rsidRPr="00F00764">
              <w:t xml:space="preserve">orgverzekeraar:  </w:t>
            </w:r>
          </w:p>
          <w:p w:rsidR="000E555A" w:rsidRPr="00F00764" w:rsidRDefault="000E555A" w:rsidP="000E555A">
            <w:pPr>
              <w:spacing w:after="0"/>
            </w:pPr>
          </w:p>
        </w:tc>
        <w:tc>
          <w:tcPr>
            <w:tcW w:w="2409" w:type="dxa"/>
          </w:tcPr>
          <w:p w:rsidR="000E555A" w:rsidRPr="00F00764" w:rsidRDefault="000E555A" w:rsidP="000E555A">
            <w:pPr>
              <w:spacing w:after="0"/>
              <w:jc w:val="both"/>
              <w:rPr>
                <w:rFonts w:ascii="Verdana" w:hAnsi="Verdana"/>
                <w:sz w:val="18"/>
                <w:szCs w:val="18"/>
              </w:rPr>
            </w:pPr>
          </w:p>
        </w:tc>
        <w:tc>
          <w:tcPr>
            <w:tcW w:w="4799" w:type="dxa"/>
            <w:tcBorders>
              <w:bottom w:val="single" w:sz="4" w:space="0" w:color="auto"/>
            </w:tcBorders>
          </w:tcPr>
          <w:p w:rsidR="000E555A" w:rsidRPr="00B629D2" w:rsidRDefault="000E555A" w:rsidP="000E555A">
            <w:pPr>
              <w:spacing w:after="0"/>
              <w:jc w:val="both"/>
              <w:rPr>
                <w:rFonts w:asciiTheme="minorHAnsi" w:hAnsiTheme="minorHAnsi" w:cstheme="minorHAnsi"/>
              </w:rPr>
            </w:pPr>
            <w:r w:rsidRPr="00B629D2">
              <w:rPr>
                <w:rFonts w:asciiTheme="minorHAnsi" w:hAnsiTheme="minorHAnsi" w:cstheme="minorHAnsi"/>
              </w:rPr>
              <w:t>Polis</w:t>
            </w:r>
            <w:r>
              <w:rPr>
                <w:rFonts w:asciiTheme="minorHAnsi" w:hAnsiTheme="minorHAnsi" w:cstheme="minorHAnsi"/>
              </w:rPr>
              <w:t xml:space="preserve">nummer: </w:t>
            </w:r>
          </w:p>
        </w:tc>
      </w:tr>
      <w:tr w:rsidR="000E555A" w:rsidRPr="00F00764" w:rsidTr="000E555A">
        <w:trPr>
          <w:trHeight w:val="303"/>
        </w:trPr>
        <w:tc>
          <w:tcPr>
            <w:tcW w:w="2122" w:type="dxa"/>
          </w:tcPr>
          <w:p w:rsidR="000E555A" w:rsidRPr="00F00764" w:rsidRDefault="000E555A" w:rsidP="000E555A">
            <w:pPr>
              <w:spacing w:after="0"/>
            </w:pPr>
            <w:r>
              <w:t>BSN</w:t>
            </w:r>
            <w:r w:rsidRPr="00F00764">
              <w:t>:</w:t>
            </w:r>
          </w:p>
          <w:p w:rsidR="000E555A" w:rsidRPr="00F00764" w:rsidRDefault="000E555A" w:rsidP="000E555A">
            <w:pPr>
              <w:spacing w:after="0"/>
            </w:pPr>
            <w:r w:rsidRPr="00F00764">
              <w:t xml:space="preserve"> </w:t>
            </w:r>
          </w:p>
        </w:tc>
        <w:tc>
          <w:tcPr>
            <w:tcW w:w="2409" w:type="dxa"/>
            <w:tcBorders>
              <w:right w:val="nil"/>
            </w:tcBorders>
          </w:tcPr>
          <w:p w:rsidR="000E555A" w:rsidRPr="00F00764" w:rsidRDefault="000E555A" w:rsidP="000E555A">
            <w:pPr>
              <w:spacing w:after="0"/>
              <w:jc w:val="both"/>
              <w:rPr>
                <w:rFonts w:ascii="Verdana" w:hAnsi="Verdana"/>
                <w:sz w:val="18"/>
                <w:szCs w:val="18"/>
              </w:rPr>
            </w:pPr>
          </w:p>
        </w:tc>
        <w:tc>
          <w:tcPr>
            <w:tcW w:w="4799" w:type="dxa"/>
            <w:tcBorders>
              <w:left w:val="nil"/>
            </w:tcBorders>
          </w:tcPr>
          <w:p w:rsidR="000E555A" w:rsidRPr="00F00764" w:rsidRDefault="000E555A" w:rsidP="000E555A">
            <w:pPr>
              <w:spacing w:after="0"/>
              <w:jc w:val="both"/>
              <w:rPr>
                <w:rFonts w:ascii="Verdana" w:hAnsi="Verdana"/>
                <w:sz w:val="18"/>
                <w:szCs w:val="18"/>
              </w:rPr>
            </w:pPr>
          </w:p>
        </w:tc>
      </w:tr>
    </w:tbl>
    <w:p w:rsidR="00F00764" w:rsidRPr="009C3EEE" w:rsidRDefault="00F00764" w:rsidP="00F00764">
      <w:pPr>
        <w:rPr>
          <w:b/>
          <w:sz w:val="24"/>
          <w:szCs w:val="24"/>
        </w:rPr>
      </w:pPr>
    </w:p>
    <w:p w:rsidR="00B629D2" w:rsidRDefault="00B629D2" w:rsidP="00F00764">
      <w:pPr>
        <w:spacing w:before="100" w:beforeAutospacing="1" w:after="100" w:afterAutospacing="1"/>
        <w:outlineLvl w:val="2"/>
        <w:rPr>
          <w:rFonts w:eastAsia="Times New Roman"/>
          <w:b/>
          <w:bCs/>
          <w:sz w:val="24"/>
          <w:szCs w:val="24"/>
          <w:lang w:eastAsia="nl-NL"/>
        </w:rPr>
      </w:pPr>
    </w:p>
    <w:p w:rsidR="00F00764" w:rsidRPr="00F00764" w:rsidRDefault="000E555A" w:rsidP="00F00764">
      <w:pPr>
        <w:spacing w:before="100" w:beforeAutospacing="1" w:after="100" w:afterAutospacing="1"/>
        <w:outlineLvl w:val="2"/>
        <w:rPr>
          <w:rFonts w:eastAsia="Times New Roman"/>
          <w:bCs/>
          <w:lang w:eastAsia="nl-NL"/>
        </w:rPr>
      </w:pPr>
      <w:r>
        <w:rPr>
          <w:rFonts w:eastAsia="Times New Roman"/>
          <w:b/>
          <w:bCs/>
          <w:sz w:val="24"/>
          <w:szCs w:val="24"/>
          <w:lang w:eastAsia="nl-NL"/>
        </w:rPr>
        <w:br/>
      </w:r>
      <w:r w:rsidR="00F00764" w:rsidRPr="009C3EEE">
        <w:rPr>
          <w:rFonts w:eastAsia="Times New Roman"/>
          <w:b/>
          <w:bCs/>
          <w:sz w:val="24"/>
          <w:szCs w:val="24"/>
          <w:lang w:eastAsia="nl-NL"/>
        </w:rPr>
        <w:t xml:space="preserve">Gegevens vorige huisarts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00"/>
      </w:tblGrid>
      <w:tr w:rsidR="00F00764" w:rsidRPr="00F00764" w:rsidTr="00343AEF">
        <w:tc>
          <w:tcPr>
            <w:tcW w:w="2122" w:type="dxa"/>
          </w:tcPr>
          <w:p w:rsidR="00F00764" w:rsidRPr="00F00764" w:rsidRDefault="00F00764" w:rsidP="00FE02CF">
            <w:pPr>
              <w:spacing w:after="0"/>
            </w:pPr>
            <w:r w:rsidRPr="00F00764">
              <w:t xml:space="preserve">Naam:  </w:t>
            </w:r>
          </w:p>
          <w:p w:rsidR="00F00764" w:rsidRPr="00F00764" w:rsidRDefault="00F00764" w:rsidP="00FE02CF">
            <w:pPr>
              <w:spacing w:after="0"/>
            </w:pPr>
          </w:p>
        </w:tc>
        <w:tc>
          <w:tcPr>
            <w:tcW w:w="7200" w:type="dxa"/>
          </w:tcPr>
          <w:p w:rsidR="00F00764" w:rsidRPr="00F00764" w:rsidRDefault="00F00764" w:rsidP="00FE02CF">
            <w:pPr>
              <w:spacing w:after="0"/>
              <w:jc w:val="both"/>
              <w:rPr>
                <w:rFonts w:ascii="Verdana" w:hAnsi="Verdana"/>
                <w:sz w:val="18"/>
                <w:szCs w:val="18"/>
              </w:rPr>
            </w:pPr>
          </w:p>
        </w:tc>
      </w:tr>
      <w:tr w:rsidR="00F00764" w:rsidRPr="00F00764" w:rsidTr="00343AEF">
        <w:tc>
          <w:tcPr>
            <w:tcW w:w="2122" w:type="dxa"/>
          </w:tcPr>
          <w:p w:rsidR="00F00764" w:rsidRPr="00F00764" w:rsidRDefault="00F00764" w:rsidP="00FE02CF">
            <w:pPr>
              <w:spacing w:after="0"/>
            </w:pPr>
            <w:r w:rsidRPr="00F00764">
              <w:t xml:space="preserve">Adres: </w:t>
            </w:r>
          </w:p>
          <w:p w:rsidR="00F00764" w:rsidRPr="00F00764" w:rsidRDefault="00F00764" w:rsidP="00FE02CF">
            <w:pPr>
              <w:spacing w:after="0"/>
            </w:pPr>
          </w:p>
        </w:tc>
        <w:tc>
          <w:tcPr>
            <w:tcW w:w="7200" w:type="dxa"/>
          </w:tcPr>
          <w:p w:rsidR="00F00764" w:rsidRPr="00F00764" w:rsidRDefault="00F00764" w:rsidP="00FE02CF">
            <w:pPr>
              <w:spacing w:after="0"/>
              <w:jc w:val="both"/>
              <w:rPr>
                <w:rFonts w:ascii="Verdana" w:hAnsi="Verdana"/>
                <w:sz w:val="18"/>
                <w:szCs w:val="18"/>
              </w:rPr>
            </w:pPr>
          </w:p>
        </w:tc>
      </w:tr>
      <w:tr w:rsidR="00A9785D" w:rsidRPr="00F00764" w:rsidTr="00343AEF">
        <w:tc>
          <w:tcPr>
            <w:tcW w:w="2122" w:type="dxa"/>
          </w:tcPr>
          <w:p w:rsidR="00A9785D" w:rsidRDefault="00A9785D" w:rsidP="00FE02CF">
            <w:pPr>
              <w:spacing w:after="0"/>
            </w:pPr>
            <w:r>
              <w:t>Plaats:</w:t>
            </w:r>
          </w:p>
          <w:p w:rsidR="00A9785D" w:rsidRPr="00F00764" w:rsidRDefault="00A9785D" w:rsidP="00FE02CF">
            <w:pPr>
              <w:spacing w:after="0"/>
            </w:pPr>
          </w:p>
        </w:tc>
        <w:tc>
          <w:tcPr>
            <w:tcW w:w="7200" w:type="dxa"/>
          </w:tcPr>
          <w:p w:rsidR="00A9785D" w:rsidRPr="00F00764" w:rsidRDefault="00A9785D" w:rsidP="00FE02CF">
            <w:pPr>
              <w:spacing w:after="0"/>
              <w:jc w:val="both"/>
              <w:rPr>
                <w:rFonts w:ascii="Verdana" w:hAnsi="Verdana"/>
                <w:sz w:val="18"/>
                <w:szCs w:val="18"/>
              </w:rPr>
            </w:pPr>
          </w:p>
        </w:tc>
      </w:tr>
      <w:tr w:rsidR="002929FB" w:rsidRPr="00F00764" w:rsidTr="00343AEF">
        <w:tc>
          <w:tcPr>
            <w:tcW w:w="2122" w:type="dxa"/>
          </w:tcPr>
          <w:p w:rsidR="002929FB" w:rsidRDefault="002929FB" w:rsidP="00FE02CF">
            <w:pPr>
              <w:spacing w:after="0"/>
            </w:pPr>
            <w:r>
              <w:t>Telefoonnummer:</w:t>
            </w:r>
          </w:p>
          <w:p w:rsidR="002929FB" w:rsidRDefault="002929FB" w:rsidP="00FE02CF">
            <w:pPr>
              <w:spacing w:after="0"/>
            </w:pPr>
          </w:p>
        </w:tc>
        <w:tc>
          <w:tcPr>
            <w:tcW w:w="7200" w:type="dxa"/>
          </w:tcPr>
          <w:p w:rsidR="002929FB" w:rsidRPr="00F00764" w:rsidRDefault="002929FB" w:rsidP="00FE02CF">
            <w:pPr>
              <w:spacing w:after="0"/>
              <w:jc w:val="both"/>
              <w:rPr>
                <w:rFonts w:ascii="Verdana" w:hAnsi="Verdana"/>
                <w:sz w:val="18"/>
                <w:szCs w:val="18"/>
              </w:rPr>
            </w:pPr>
          </w:p>
        </w:tc>
      </w:tr>
    </w:tbl>
    <w:p w:rsidR="00005689" w:rsidRDefault="00005689" w:rsidP="00005689">
      <w:pPr>
        <w:spacing w:after="0"/>
        <w:rPr>
          <w:bCs/>
          <w:i/>
          <w:iCs/>
          <w:sz w:val="18"/>
          <w:szCs w:val="18"/>
        </w:rPr>
      </w:pPr>
    </w:p>
    <w:p w:rsidR="00F00764" w:rsidRDefault="00F00764" w:rsidP="00005689">
      <w:pPr>
        <w:spacing w:after="0"/>
        <w:rPr>
          <w:rFonts w:eastAsia="Times New Roman"/>
          <w:b/>
          <w:bCs/>
          <w:sz w:val="24"/>
          <w:szCs w:val="24"/>
          <w:lang w:eastAsia="nl-NL"/>
        </w:rPr>
      </w:pPr>
      <w:r w:rsidRPr="009C3EEE">
        <w:rPr>
          <w:rFonts w:eastAsia="Times New Roman"/>
          <w:b/>
          <w:bCs/>
          <w:sz w:val="24"/>
          <w:szCs w:val="24"/>
          <w:lang w:eastAsia="nl-NL"/>
        </w:rPr>
        <w:t xml:space="preserve">Gegevens vorige apotheek </w:t>
      </w:r>
    </w:p>
    <w:tbl>
      <w:tblPr>
        <w:tblpPr w:leftFromText="141" w:rightFromText="141" w:vertAnchor="text" w:tblpY="11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00"/>
      </w:tblGrid>
      <w:tr w:rsidR="000E555A" w:rsidRPr="00F00764" w:rsidTr="000E555A">
        <w:tc>
          <w:tcPr>
            <w:tcW w:w="2122" w:type="dxa"/>
          </w:tcPr>
          <w:p w:rsidR="000E555A" w:rsidRPr="00F00764" w:rsidRDefault="000E555A" w:rsidP="000E555A">
            <w:pPr>
              <w:spacing w:after="0"/>
            </w:pPr>
            <w:r w:rsidRPr="00F00764">
              <w:t xml:space="preserve">Naam:  </w:t>
            </w:r>
          </w:p>
          <w:p w:rsidR="000E555A" w:rsidRPr="00F00764" w:rsidRDefault="000E555A" w:rsidP="000E555A">
            <w:pPr>
              <w:spacing w:after="0"/>
            </w:pPr>
          </w:p>
        </w:tc>
        <w:tc>
          <w:tcPr>
            <w:tcW w:w="7200" w:type="dxa"/>
          </w:tcPr>
          <w:p w:rsidR="000E555A" w:rsidRPr="00F00764" w:rsidRDefault="000E555A" w:rsidP="000E555A">
            <w:pPr>
              <w:spacing w:after="0"/>
              <w:jc w:val="both"/>
              <w:rPr>
                <w:rFonts w:ascii="Verdana" w:hAnsi="Verdana"/>
                <w:sz w:val="18"/>
                <w:szCs w:val="18"/>
              </w:rPr>
            </w:pPr>
          </w:p>
        </w:tc>
      </w:tr>
      <w:tr w:rsidR="000E555A" w:rsidRPr="00F00764" w:rsidTr="000E555A">
        <w:tc>
          <w:tcPr>
            <w:tcW w:w="2122" w:type="dxa"/>
          </w:tcPr>
          <w:p w:rsidR="000E555A" w:rsidRPr="00F00764" w:rsidRDefault="000E555A" w:rsidP="000E555A">
            <w:pPr>
              <w:spacing w:after="0"/>
            </w:pPr>
            <w:r w:rsidRPr="00F00764">
              <w:t>Adres:</w:t>
            </w:r>
          </w:p>
          <w:p w:rsidR="000E555A" w:rsidRPr="00F00764" w:rsidRDefault="000E555A" w:rsidP="000E555A">
            <w:pPr>
              <w:spacing w:after="0"/>
            </w:pPr>
          </w:p>
        </w:tc>
        <w:tc>
          <w:tcPr>
            <w:tcW w:w="7200" w:type="dxa"/>
          </w:tcPr>
          <w:p w:rsidR="000E555A" w:rsidRPr="00F00764" w:rsidRDefault="000E555A" w:rsidP="000E555A">
            <w:pPr>
              <w:spacing w:after="0"/>
              <w:jc w:val="both"/>
              <w:rPr>
                <w:rFonts w:ascii="Verdana" w:hAnsi="Verdana"/>
                <w:sz w:val="18"/>
                <w:szCs w:val="18"/>
              </w:rPr>
            </w:pPr>
          </w:p>
        </w:tc>
      </w:tr>
      <w:tr w:rsidR="000E555A" w:rsidRPr="00F00764" w:rsidTr="000E555A">
        <w:tc>
          <w:tcPr>
            <w:tcW w:w="2122" w:type="dxa"/>
          </w:tcPr>
          <w:p w:rsidR="000E555A" w:rsidRDefault="000E555A" w:rsidP="000E555A">
            <w:pPr>
              <w:spacing w:after="0"/>
            </w:pPr>
            <w:r>
              <w:t xml:space="preserve">Plaats: </w:t>
            </w:r>
          </w:p>
          <w:p w:rsidR="000E555A" w:rsidRPr="00F00764" w:rsidRDefault="000E555A" w:rsidP="000E555A">
            <w:pPr>
              <w:spacing w:after="0"/>
            </w:pPr>
          </w:p>
        </w:tc>
        <w:tc>
          <w:tcPr>
            <w:tcW w:w="7200" w:type="dxa"/>
          </w:tcPr>
          <w:p w:rsidR="000E555A" w:rsidRPr="00F00764" w:rsidRDefault="000E555A" w:rsidP="000E555A">
            <w:pPr>
              <w:spacing w:after="0"/>
              <w:jc w:val="both"/>
              <w:rPr>
                <w:rFonts w:ascii="Verdana" w:hAnsi="Verdana"/>
                <w:sz w:val="18"/>
                <w:szCs w:val="18"/>
              </w:rPr>
            </w:pPr>
          </w:p>
        </w:tc>
      </w:tr>
      <w:tr w:rsidR="000E555A" w:rsidRPr="00F00764" w:rsidTr="000E555A">
        <w:tc>
          <w:tcPr>
            <w:tcW w:w="2122" w:type="dxa"/>
          </w:tcPr>
          <w:p w:rsidR="000E555A" w:rsidRDefault="000E555A" w:rsidP="000E555A">
            <w:pPr>
              <w:spacing w:after="0"/>
            </w:pPr>
            <w:r>
              <w:t xml:space="preserve">Telefoonnummer: </w:t>
            </w:r>
          </w:p>
          <w:p w:rsidR="000E555A" w:rsidRDefault="000E555A" w:rsidP="000E555A">
            <w:pPr>
              <w:spacing w:after="0"/>
            </w:pPr>
          </w:p>
        </w:tc>
        <w:tc>
          <w:tcPr>
            <w:tcW w:w="7200" w:type="dxa"/>
          </w:tcPr>
          <w:p w:rsidR="000E555A" w:rsidRPr="00F00764" w:rsidRDefault="000E555A" w:rsidP="000E555A">
            <w:pPr>
              <w:spacing w:after="0"/>
              <w:jc w:val="both"/>
              <w:rPr>
                <w:rFonts w:ascii="Verdana" w:hAnsi="Verdana"/>
                <w:sz w:val="18"/>
                <w:szCs w:val="18"/>
              </w:rPr>
            </w:pPr>
          </w:p>
        </w:tc>
      </w:tr>
    </w:tbl>
    <w:p w:rsidR="000E555A" w:rsidRPr="00005689" w:rsidRDefault="000E555A" w:rsidP="00005689">
      <w:pPr>
        <w:spacing w:after="0"/>
        <w:rPr>
          <w:b/>
          <w:color w:val="009999"/>
          <w:sz w:val="24"/>
          <w:szCs w:val="24"/>
        </w:rPr>
      </w:pPr>
    </w:p>
    <w:p w:rsidR="009051F1" w:rsidRDefault="009051F1" w:rsidP="00821AA4">
      <w:pPr>
        <w:rPr>
          <w:rFonts w:cs="Calibri"/>
          <w:b/>
          <w:sz w:val="56"/>
          <w:szCs w:val="56"/>
        </w:rPr>
      </w:pPr>
    </w:p>
    <w:p w:rsidR="00590D78" w:rsidRDefault="00590D78" w:rsidP="009051F1">
      <w:pPr>
        <w:spacing w:after="5"/>
        <w:ind w:left="-5" w:right="209"/>
        <w:rPr>
          <w:b/>
        </w:rPr>
      </w:pPr>
    </w:p>
    <w:p w:rsidR="00590D78" w:rsidRDefault="00590D78" w:rsidP="009051F1">
      <w:pPr>
        <w:spacing w:after="5"/>
        <w:ind w:left="-5" w:right="209"/>
        <w:rPr>
          <w:b/>
        </w:rPr>
      </w:pPr>
    </w:p>
    <w:p w:rsidR="00590D78" w:rsidRDefault="00590D78" w:rsidP="009051F1">
      <w:pPr>
        <w:spacing w:after="5"/>
        <w:ind w:left="-5" w:right="209"/>
        <w:rPr>
          <w:b/>
        </w:rPr>
      </w:pPr>
    </w:p>
    <w:p w:rsidR="00590D78" w:rsidRDefault="00590D78" w:rsidP="00590D78">
      <w:pPr>
        <w:spacing w:after="5"/>
        <w:ind w:left="-5" w:right="209"/>
        <w:rPr>
          <w:b/>
        </w:rPr>
      </w:pPr>
    </w:p>
    <w:p w:rsidR="00590D78" w:rsidRDefault="00590D78" w:rsidP="00590D78">
      <w:pPr>
        <w:spacing w:after="5"/>
        <w:ind w:left="-5" w:right="209"/>
        <w:rPr>
          <w:b/>
        </w:rPr>
      </w:pPr>
    </w:p>
    <w:p w:rsidR="00590D78" w:rsidRDefault="00590D78" w:rsidP="00590D78">
      <w:pPr>
        <w:spacing w:after="5"/>
        <w:ind w:left="-5" w:right="209"/>
        <w:rPr>
          <w:b/>
        </w:rPr>
      </w:pPr>
    </w:p>
    <w:p w:rsidR="009051F1" w:rsidRPr="00590D78" w:rsidRDefault="00590D78" w:rsidP="00590D78">
      <w:pPr>
        <w:spacing w:after="5"/>
        <w:ind w:left="-5" w:right="209"/>
        <w:rPr>
          <w:b/>
        </w:rPr>
      </w:pPr>
      <w:r>
        <w:rPr>
          <w:b/>
        </w:rPr>
        <w:lastRenderedPageBreak/>
        <w:t xml:space="preserve">Optioneel: Gegevens van </w:t>
      </w:r>
      <w:r w:rsidR="009051F1">
        <w:rPr>
          <w:b/>
        </w:rPr>
        <w:t xml:space="preserve">kind(eren) onder de 16: </w:t>
      </w:r>
    </w:p>
    <w:tbl>
      <w:tblPr>
        <w:tblStyle w:val="TableGrid"/>
        <w:tblW w:w="9921" w:type="dxa"/>
        <w:tblInd w:w="5" w:type="dxa"/>
        <w:tblCellMar>
          <w:top w:w="48" w:type="dxa"/>
          <w:left w:w="108" w:type="dxa"/>
          <w:right w:w="58" w:type="dxa"/>
        </w:tblCellMar>
        <w:tblLook w:val="04A0" w:firstRow="1" w:lastRow="0" w:firstColumn="1" w:lastColumn="0" w:noHBand="0" w:noVBand="1"/>
      </w:tblPr>
      <w:tblGrid>
        <w:gridCol w:w="2688"/>
        <w:gridCol w:w="1455"/>
        <w:gridCol w:w="2374"/>
        <w:gridCol w:w="1560"/>
        <w:gridCol w:w="1844"/>
      </w:tblGrid>
      <w:tr w:rsidR="009051F1" w:rsidTr="005C7497">
        <w:trPr>
          <w:trHeight w:val="372"/>
        </w:trPr>
        <w:tc>
          <w:tcPr>
            <w:tcW w:w="2688"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ind w:left="2"/>
            </w:pPr>
            <w:r>
              <w:rPr>
                <w:b/>
              </w:rPr>
              <w:t xml:space="preserve">Roepnaam: </w:t>
            </w:r>
          </w:p>
        </w:tc>
        <w:tc>
          <w:tcPr>
            <w:tcW w:w="1455"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ind w:left="2"/>
            </w:pPr>
            <w:r>
              <w:rPr>
                <w:b/>
              </w:rPr>
              <w:t xml:space="preserve">Voorletter(s): </w:t>
            </w:r>
          </w:p>
        </w:tc>
        <w:tc>
          <w:tcPr>
            <w:tcW w:w="2374"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pPr>
            <w:r>
              <w:rPr>
                <w:b/>
              </w:rPr>
              <w:t xml:space="preserve">Achternaam: </w:t>
            </w:r>
          </w:p>
        </w:tc>
        <w:tc>
          <w:tcPr>
            <w:tcW w:w="1560"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ind w:left="2"/>
            </w:pPr>
            <w:r>
              <w:rPr>
                <w:b/>
              </w:rPr>
              <w:t xml:space="preserve">Geb.datum: </w:t>
            </w:r>
          </w:p>
        </w:tc>
        <w:tc>
          <w:tcPr>
            <w:tcW w:w="1844"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pPr>
            <w:r>
              <w:rPr>
                <w:b/>
              </w:rPr>
              <w:t xml:space="preserve">BSN-nummer: </w:t>
            </w:r>
          </w:p>
        </w:tc>
      </w:tr>
      <w:tr w:rsidR="009051F1" w:rsidTr="005C7497">
        <w:trPr>
          <w:trHeight w:val="442"/>
        </w:trPr>
        <w:tc>
          <w:tcPr>
            <w:tcW w:w="2688"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ind w:left="2"/>
            </w:pPr>
            <w:r>
              <w:t xml:space="preserve"> </w:t>
            </w:r>
          </w:p>
        </w:tc>
        <w:tc>
          <w:tcPr>
            <w:tcW w:w="1455"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ind w:left="2"/>
            </w:pPr>
            <w:r>
              <w:t xml:space="preserve"> </w:t>
            </w:r>
          </w:p>
        </w:tc>
        <w:tc>
          <w:tcPr>
            <w:tcW w:w="2374"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ind w:left="2"/>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pPr>
            <w:r>
              <w:t xml:space="preserve"> </w:t>
            </w:r>
          </w:p>
        </w:tc>
      </w:tr>
      <w:tr w:rsidR="009051F1" w:rsidTr="005C7497">
        <w:trPr>
          <w:trHeight w:val="444"/>
        </w:trPr>
        <w:tc>
          <w:tcPr>
            <w:tcW w:w="2688"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ind w:left="2"/>
            </w:pPr>
            <w:r>
              <w:t xml:space="preserve"> </w:t>
            </w:r>
          </w:p>
        </w:tc>
        <w:tc>
          <w:tcPr>
            <w:tcW w:w="1455"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ind w:left="2"/>
            </w:pPr>
            <w:r>
              <w:t xml:space="preserve"> </w:t>
            </w:r>
          </w:p>
        </w:tc>
        <w:tc>
          <w:tcPr>
            <w:tcW w:w="2374"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ind w:left="2"/>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pPr>
            <w:r>
              <w:t xml:space="preserve"> </w:t>
            </w:r>
          </w:p>
        </w:tc>
      </w:tr>
      <w:tr w:rsidR="009051F1" w:rsidTr="005C7497">
        <w:trPr>
          <w:trHeight w:val="434"/>
        </w:trPr>
        <w:tc>
          <w:tcPr>
            <w:tcW w:w="2688"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ind w:left="2"/>
            </w:pPr>
            <w:r>
              <w:t xml:space="preserve"> </w:t>
            </w:r>
          </w:p>
        </w:tc>
        <w:tc>
          <w:tcPr>
            <w:tcW w:w="1455"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ind w:left="2"/>
            </w:pPr>
            <w:r>
              <w:t xml:space="preserve"> </w:t>
            </w:r>
          </w:p>
        </w:tc>
        <w:tc>
          <w:tcPr>
            <w:tcW w:w="2374"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ind w:left="2"/>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pPr>
            <w:r>
              <w:t xml:space="preserve"> </w:t>
            </w:r>
          </w:p>
        </w:tc>
      </w:tr>
      <w:tr w:rsidR="009051F1" w:rsidTr="005C7497">
        <w:trPr>
          <w:trHeight w:val="427"/>
        </w:trPr>
        <w:tc>
          <w:tcPr>
            <w:tcW w:w="2688"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ind w:left="2"/>
            </w:pPr>
            <w:r>
              <w:t xml:space="preserve"> </w:t>
            </w:r>
          </w:p>
        </w:tc>
        <w:tc>
          <w:tcPr>
            <w:tcW w:w="1455"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ind w:left="2"/>
            </w:pPr>
            <w:r>
              <w:t xml:space="preserve"> </w:t>
            </w:r>
          </w:p>
        </w:tc>
        <w:tc>
          <w:tcPr>
            <w:tcW w:w="2374"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ind w:left="2"/>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051F1" w:rsidRDefault="009051F1" w:rsidP="005C7497">
            <w:pPr>
              <w:spacing w:after="0" w:line="259" w:lineRule="auto"/>
            </w:pPr>
            <w:r>
              <w:t xml:space="preserve"> </w:t>
            </w:r>
          </w:p>
        </w:tc>
      </w:tr>
    </w:tbl>
    <w:p w:rsidR="009051F1" w:rsidRDefault="009051F1" w:rsidP="009051F1">
      <w:pPr>
        <w:spacing w:after="139" w:line="259" w:lineRule="auto"/>
      </w:pPr>
      <w:r>
        <w:rPr>
          <w:b/>
        </w:rPr>
        <w:t xml:space="preserve"> </w:t>
      </w:r>
    </w:p>
    <w:p w:rsidR="009051F1" w:rsidRDefault="009051F1" w:rsidP="009051F1">
      <w:pPr>
        <w:spacing w:after="212"/>
        <w:ind w:left="-5" w:right="209"/>
      </w:pPr>
      <w:r>
        <w:rPr>
          <w:b/>
        </w:rPr>
        <w:t xml:space="preserve">Medische voorgeschiedenis: </w:t>
      </w:r>
    </w:p>
    <w:p w:rsidR="009051F1" w:rsidRDefault="009051F1" w:rsidP="009051F1">
      <w:pPr>
        <w:numPr>
          <w:ilvl w:val="0"/>
          <w:numId w:val="44"/>
        </w:numPr>
        <w:spacing w:after="122" w:line="249" w:lineRule="auto"/>
        <w:ind w:right="307" w:hanging="360"/>
      </w:pPr>
      <w:r>
        <w:t xml:space="preserve">Heeft u ooit een allergie of intolerantie gehad voor medicijnen of anders? </w:t>
      </w:r>
    </w:p>
    <w:p w:rsidR="009051F1" w:rsidRDefault="009051F1" w:rsidP="009051F1">
      <w:pPr>
        <w:ind w:left="370" w:right="307"/>
      </w:pPr>
      <w:r>
        <w:t xml:space="preserve">◌ Ja                                         ◌ Nee </w:t>
      </w:r>
    </w:p>
    <w:p w:rsidR="009051F1" w:rsidRDefault="009051F1" w:rsidP="000E555A">
      <w:pPr>
        <w:spacing w:after="9"/>
        <w:ind w:left="370" w:right="307"/>
      </w:pPr>
      <w:r>
        <w:t xml:space="preserve">Zo ja, welk middel en wat gebeurde er ? </w:t>
      </w:r>
    </w:p>
    <w:p w:rsidR="000E555A" w:rsidRDefault="000E555A" w:rsidP="000E555A">
      <w:pPr>
        <w:spacing w:after="9"/>
        <w:ind w:left="370" w:right="307"/>
      </w:pPr>
    </w:p>
    <w:p w:rsidR="009051F1" w:rsidRDefault="009051F1" w:rsidP="009051F1">
      <w:pPr>
        <w:spacing w:after="137" w:line="259" w:lineRule="auto"/>
        <w:ind w:left="370"/>
      </w:pPr>
      <w:r>
        <w:t xml:space="preserve">…………………………………………………………………………………………………………………………………………………………….. </w:t>
      </w:r>
    </w:p>
    <w:p w:rsidR="009051F1" w:rsidRDefault="009051F1" w:rsidP="009051F1">
      <w:pPr>
        <w:spacing w:after="203" w:line="259" w:lineRule="auto"/>
        <w:ind w:left="370"/>
      </w:pPr>
      <w:r>
        <w:t xml:space="preserve">…………………………………………………………………………………………………………………………………………………………….. </w:t>
      </w:r>
    </w:p>
    <w:p w:rsidR="009051F1" w:rsidRDefault="009051F1" w:rsidP="009051F1">
      <w:pPr>
        <w:numPr>
          <w:ilvl w:val="0"/>
          <w:numId w:val="44"/>
        </w:numPr>
        <w:spacing w:after="123" w:line="249" w:lineRule="auto"/>
        <w:ind w:right="307" w:hanging="360"/>
      </w:pPr>
      <w:r>
        <w:t xml:space="preserve">Bent u bekend met hart-vaat-cholesterol ziektes? </w:t>
      </w:r>
    </w:p>
    <w:p w:rsidR="009051F1" w:rsidRDefault="009051F1" w:rsidP="009051F1">
      <w:pPr>
        <w:spacing w:after="137" w:line="259" w:lineRule="auto"/>
        <w:ind w:left="370"/>
      </w:pPr>
      <w:r>
        <w:t xml:space="preserve">◌ Ja                                         ◌ Nee </w:t>
      </w:r>
    </w:p>
    <w:p w:rsidR="009051F1" w:rsidRDefault="009051F1" w:rsidP="009051F1">
      <w:pPr>
        <w:ind w:left="370" w:right="307"/>
      </w:pPr>
      <w:r>
        <w:t xml:space="preserve">Zo ja, wie is de hoofdbehandelaar:  </w:t>
      </w:r>
    </w:p>
    <w:p w:rsidR="009051F1" w:rsidRDefault="009051F1" w:rsidP="009051F1">
      <w:pPr>
        <w:ind w:left="370" w:right="307"/>
      </w:pPr>
      <w:r>
        <w:t xml:space="preserve">◌ specialist  </w:t>
      </w:r>
    </w:p>
    <w:p w:rsidR="009051F1" w:rsidRDefault="009051F1" w:rsidP="009051F1">
      <w:pPr>
        <w:spacing w:after="9"/>
        <w:ind w:left="370" w:right="307"/>
      </w:pPr>
      <w:r>
        <w:t xml:space="preserve">◌ huisarts/praktijkondersteuner somatiek </w:t>
      </w:r>
    </w:p>
    <w:p w:rsidR="009051F1" w:rsidRDefault="009051F1" w:rsidP="009051F1">
      <w:pPr>
        <w:spacing w:after="205" w:line="259" w:lineRule="auto"/>
        <w:ind w:left="360"/>
      </w:pPr>
      <w:r>
        <w:t xml:space="preserve"> </w:t>
      </w:r>
    </w:p>
    <w:p w:rsidR="009051F1" w:rsidRDefault="009051F1" w:rsidP="009051F1">
      <w:pPr>
        <w:numPr>
          <w:ilvl w:val="0"/>
          <w:numId w:val="44"/>
        </w:numPr>
        <w:spacing w:after="121" w:line="249" w:lineRule="auto"/>
        <w:ind w:right="307" w:hanging="360"/>
      </w:pPr>
      <w:r>
        <w:t xml:space="preserve">Bent u bekend met suikerziekte/Diabetes Mellitus? </w:t>
      </w:r>
    </w:p>
    <w:p w:rsidR="009051F1" w:rsidRDefault="009051F1" w:rsidP="009051F1">
      <w:pPr>
        <w:ind w:left="370" w:right="307"/>
      </w:pPr>
      <w:r>
        <w:t xml:space="preserve">◌ Ja                                         ◌ Nee </w:t>
      </w:r>
    </w:p>
    <w:p w:rsidR="009051F1" w:rsidRDefault="009051F1" w:rsidP="009051F1">
      <w:pPr>
        <w:ind w:left="370" w:right="307"/>
      </w:pPr>
      <w:r>
        <w:t xml:space="preserve">Zo ja, wie is de hoofdbehandelaar:  </w:t>
      </w:r>
    </w:p>
    <w:p w:rsidR="009051F1" w:rsidRDefault="009051F1" w:rsidP="009051F1">
      <w:pPr>
        <w:ind w:left="370" w:right="307"/>
      </w:pPr>
      <w:r>
        <w:t xml:space="preserve">◌ specialist  </w:t>
      </w:r>
    </w:p>
    <w:p w:rsidR="009051F1" w:rsidRDefault="009051F1" w:rsidP="009051F1">
      <w:pPr>
        <w:spacing w:after="9"/>
        <w:ind w:left="370" w:right="307"/>
      </w:pPr>
      <w:r>
        <w:t xml:space="preserve">◌ huisarts/praktijkondersteuner somatiek </w:t>
      </w:r>
    </w:p>
    <w:p w:rsidR="009051F1" w:rsidRDefault="009051F1" w:rsidP="009051F1">
      <w:pPr>
        <w:spacing w:line="259" w:lineRule="auto"/>
        <w:ind w:left="360"/>
      </w:pPr>
      <w:r>
        <w:t xml:space="preserve"> </w:t>
      </w:r>
    </w:p>
    <w:p w:rsidR="009051F1" w:rsidRDefault="009051F1" w:rsidP="009051F1">
      <w:pPr>
        <w:numPr>
          <w:ilvl w:val="0"/>
          <w:numId w:val="44"/>
        </w:numPr>
        <w:spacing w:after="124" w:line="249" w:lineRule="auto"/>
        <w:ind w:right="307" w:hanging="360"/>
      </w:pPr>
      <w:r>
        <w:t xml:space="preserve">Gebruikt u medicijnen: </w:t>
      </w:r>
    </w:p>
    <w:p w:rsidR="009051F1" w:rsidRDefault="009051F1" w:rsidP="009051F1">
      <w:pPr>
        <w:spacing w:after="137" w:line="259" w:lineRule="auto"/>
        <w:ind w:left="370"/>
      </w:pPr>
      <w:r>
        <w:t xml:space="preserve">◌ Ja                                         ◌ Nee </w:t>
      </w:r>
    </w:p>
    <w:p w:rsidR="009051F1" w:rsidRDefault="009051F1" w:rsidP="00DB52AE">
      <w:pPr>
        <w:ind w:left="700" w:right="307" w:hanging="330"/>
      </w:pPr>
      <w:r w:rsidRPr="00446152">
        <w:rPr>
          <w:b/>
          <w:u w:val="single"/>
        </w:rPr>
        <w:t>JA:</w:t>
      </w:r>
      <w:r>
        <w:tab/>
        <w:t xml:space="preserve">dan graag een overzicht van uw medicatie opvragen bij uw apotheek </w:t>
      </w:r>
      <w:r>
        <w:br/>
        <w:t xml:space="preserve">en deze samen met het inschrijfformulier bij ons inleveren. </w:t>
      </w:r>
    </w:p>
    <w:p w:rsidR="009051F1" w:rsidRDefault="009051F1" w:rsidP="009051F1">
      <w:pPr>
        <w:spacing w:after="148"/>
        <w:ind w:left="-5" w:right="209"/>
      </w:pPr>
      <w:r>
        <w:rPr>
          <w:b/>
        </w:rPr>
        <w:t xml:space="preserve">Wat vindt u belangrijk uit uw medische voorgeschiedenis? </w:t>
      </w:r>
    </w:p>
    <w:p w:rsidR="009051F1" w:rsidRDefault="009051F1" w:rsidP="009051F1">
      <w:pPr>
        <w:spacing w:after="137" w:line="259" w:lineRule="auto"/>
        <w:ind w:left="-5"/>
      </w:pPr>
      <w:r>
        <w:t xml:space="preserve">…………………………………………………………………………………………………………………………………………………………….. </w:t>
      </w:r>
    </w:p>
    <w:p w:rsidR="00590D78" w:rsidRPr="00B50E79" w:rsidRDefault="009051F1" w:rsidP="00B50E79">
      <w:pPr>
        <w:spacing w:after="0" w:line="383" w:lineRule="auto"/>
        <w:ind w:left="-5"/>
      </w:pPr>
      <w:r>
        <w:t xml:space="preserve">…………………………………………………………………………………………………………………………………………………………….. …………………………………………………………………………………………………………………………………………………………….. </w:t>
      </w:r>
    </w:p>
    <w:p w:rsidR="00B50E79" w:rsidRDefault="00B50E79" w:rsidP="00A218EB">
      <w:pPr>
        <w:spacing w:after="149" w:line="249" w:lineRule="auto"/>
        <w:ind w:right="307"/>
        <w:rPr>
          <w:b/>
          <w:sz w:val="28"/>
          <w:szCs w:val="28"/>
        </w:rPr>
      </w:pPr>
    </w:p>
    <w:p w:rsidR="001634A2" w:rsidRDefault="00F12416" w:rsidP="00A218EB">
      <w:pPr>
        <w:spacing w:after="149" w:line="249" w:lineRule="auto"/>
        <w:ind w:right="307"/>
        <w:rPr>
          <w:b/>
          <w:sz w:val="28"/>
          <w:szCs w:val="28"/>
        </w:rPr>
      </w:pPr>
      <w:r>
        <w:rPr>
          <w:b/>
          <w:sz w:val="28"/>
          <w:szCs w:val="28"/>
        </w:rPr>
        <w:lastRenderedPageBreak/>
        <w:t>Persoonlijk inleveren formulier.</w:t>
      </w:r>
    </w:p>
    <w:p w:rsidR="00F12416" w:rsidRPr="00F12416" w:rsidRDefault="00F12416" w:rsidP="00A218EB">
      <w:pPr>
        <w:spacing w:after="149" w:line="249" w:lineRule="auto"/>
        <w:ind w:right="307"/>
      </w:pPr>
      <w:r w:rsidRPr="00F12416">
        <w:t>Geef het volledig ingevulde en ondertekende formulier</w:t>
      </w:r>
      <w:r w:rsidRPr="00F12416">
        <w:rPr>
          <w:u w:val="single"/>
        </w:rPr>
        <w:t xml:space="preserve"> persoonlijk</w:t>
      </w:r>
      <w:r w:rsidRPr="00F12416">
        <w:t xml:space="preserve"> af aan de balie en neem uw </w:t>
      </w:r>
      <w:r w:rsidRPr="00F12416">
        <w:rPr>
          <w:u w:val="single"/>
        </w:rPr>
        <w:t>ID</w:t>
      </w:r>
      <w:r w:rsidRPr="00F12416">
        <w:t xml:space="preserve"> mee zodat u zich kunt identificeren. U kunt zich identificeren met een geldig Nederlands paspoort, identiteitskaart, rijbewijs of vreemdelingendocument. Wij zijn verplicht te controleren of u degene bent die bij het opgegeven burgerservicenummer (BSN) hoort.</w:t>
      </w:r>
    </w:p>
    <w:p w:rsidR="00A218EB" w:rsidRDefault="00A218EB" w:rsidP="00FB51CD">
      <w:pPr>
        <w:spacing w:after="149" w:line="249" w:lineRule="auto"/>
        <w:ind w:right="307"/>
      </w:pPr>
      <w:r>
        <w:t xml:space="preserve">Wij vragen u om aan uw huidige huisarts door te geven dat wij uw nieuwe huisarts zijn. </w:t>
      </w:r>
      <w:r w:rsidR="004950BC">
        <w:br/>
      </w:r>
      <w:r>
        <w:t>Daarna kunnen wij uw me</w:t>
      </w:r>
      <w:r w:rsidR="004950BC">
        <w:t>dische gegevens</w:t>
      </w:r>
      <w:r w:rsidR="00F12416">
        <w:t xml:space="preserve"> namens u digitaal</w:t>
      </w:r>
      <w:r>
        <w:t xml:space="preserve"> opvragen. </w:t>
      </w:r>
      <w:r w:rsidR="004835B5">
        <w:br/>
      </w:r>
      <w:r w:rsidR="004835B5">
        <w:br/>
      </w:r>
      <w:r w:rsidR="004950BC">
        <w:t xml:space="preserve">Denk </w:t>
      </w:r>
      <w:r w:rsidR="004835B5">
        <w:t xml:space="preserve">er </w:t>
      </w:r>
      <w:r w:rsidR="004950BC">
        <w:t>ook a</w:t>
      </w:r>
      <w:r w:rsidR="004835B5">
        <w:t xml:space="preserve">an om de gegevens te wijzigen bij uw huidige apotheek, </w:t>
      </w:r>
      <w:r w:rsidR="004950BC">
        <w:t xml:space="preserve"> het ziekenhuis of ander hulpinstanties waarbij u in consult </w:t>
      </w:r>
      <w:r w:rsidR="004835B5">
        <w:t>bent, dit omdat anders de correspondentie</w:t>
      </w:r>
      <w:r w:rsidR="004950BC">
        <w:t xml:space="preserve"> van deze instanties naar uw vorige huisarts blijven gaan.</w:t>
      </w:r>
    </w:p>
    <w:p w:rsidR="00C61577" w:rsidRDefault="00C61577" w:rsidP="00FB51CD">
      <w:pPr>
        <w:spacing w:after="149" w:line="249" w:lineRule="auto"/>
        <w:ind w:right="307"/>
      </w:pPr>
    </w:p>
    <w:p w:rsidR="00A218EB" w:rsidRDefault="00A218EB" w:rsidP="00A218EB">
      <w:pPr>
        <w:spacing w:after="5"/>
        <w:ind w:left="-5" w:right="209"/>
      </w:pPr>
      <w:r>
        <w:rPr>
          <w:b/>
        </w:rPr>
        <w:t xml:space="preserve">Bij deze geef ik huisartsenpraktijk </w:t>
      </w:r>
      <w:r w:rsidRPr="004950BC">
        <w:rPr>
          <w:b/>
          <w:u w:val="single"/>
        </w:rPr>
        <w:t>Medisch Centrum Heeten</w:t>
      </w:r>
      <w:r>
        <w:rPr>
          <w:b/>
        </w:rPr>
        <w:t xml:space="preserve"> toestemming om mijn medische gegevens op te vragen bij mijn huidige huisarts en apotheek. </w:t>
      </w:r>
    </w:p>
    <w:p w:rsidR="00A218EB" w:rsidRDefault="00A218EB" w:rsidP="00A218EB">
      <w:pPr>
        <w:spacing w:after="139" w:line="259" w:lineRule="auto"/>
      </w:pPr>
      <w:r>
        <w:rPr>
          <w:b/>
        </w:rPr>
        <w:t xml:space="preserve"> </w:t>
      </w:r>
    </w:p>
    <w:p w:rsidR="00A218EB" w:rsidRDefault="00A218EB" w:rsidP="00A218EB">
      <w:pPr>
        <w:ind w:left="-5" w:right="307"/>
      </w:pPr>
      <w:r>
        <w:t xml:space="preserve">Datum:                                                                                         Handtekening:         </w:t>
      </w:r>
    </w:p>
    <w:p w:rsidR="00A218EB" w:rsidRDefault="00A218EB" w:rsidP="00A218EB">
      <w:pPr>
        <w:spacing w:after="139" w:line="259" w:lineRule="auto"/>
      </w:pPr>
      <w:r>
        <w:t xml:space="preserve"> </w:t>
      </w:r>
    </w:p>
    <w:p w:rsidR="000A3BDC" w:rsidRPr="00512A53" w:rsidRDefault="000A3BDC" w:rsidP="00A218EB">
      <w:pPr>
        <w:spacing w:before="262" w:after="148"/>
        <w:ind w:left="-5" w:right="209"/>
        <w:rPr>
          <w:b/>
        </w:rPr>
      </w:pPr>
    </w:p>
    <w:p w:rsidR="000A3BDC" w:rsidRPr="00512A53" w:rsidRDefault="00512A53" w:rsidP="00A218EB">
      <w:pPr>
        <w:spacing w:before="262" w:after="148"/>
        <w:ind w:left="-5" w:right="209"/>
        <w:rPr>
          <w:b/>
        </w:rPr>
      </w:pPr>
      <w:r w:rsidRPr="00512A53">
        <w:rPr>
          <w:b/>
        </w:rPr>
        <w:t>--------------------------------------------------------------------------------------------------------------------------------------------------------</w:t>
      </w:r>
    </w:p>
    <w:p w:rsidR="00A218EB" w:rsidRDefault="00A218EB" w:rsidP="00A218EB">
      <w:pPr>
        <w:spacing w:before="262" w:after="148"/>
        <w:ind w:left="-5" w:right="209"/>
      </w:pPr>
      <w:r>
        <w:rPr>
          <w:b/>
        </w:rPr>
        <w:t xml:space="preserve">Beschikbaar stellen van uw medische gegevens via het Landelijk Schakelpunt </w:t>
      </w:r>
    </w:p>
    <w:p w:rsidR="00A218EB" w:rsidRDefault="00A218EB" w:rsidP="00A218EB">
      <w:pPr>
        <w:ind w:left="-5" w:right="307"/>
      </w:pPr>
      <w:r>
        <w:t xml:space="preserve">Uw huisarts en apotheek kunnen belangrijke informatie over uw gezondheid delen met andere zorgaanbieders via het Landelijk Schakelpunt (LSP). Maar zij mogen uw medische gegevens alleen bekijken als dat nodig is voor uw behandeling. En alleen als u dat goed vindt. Regel daarom uw toestemming. Uw toestemming (zowel een 'JA' als een 'NEE') kunt u op drie manieren regelen:  </w:t>
      </w:r>
    </w:p>
    <w:p w:rsidR="00A218EB" w:rsidRDefault="00A218EB" w:rsidP="00A218EB">
      <w:pPr>
        <w:ind w:left="-5" w:right="307"/>
      </w:pPr>
      <w:r>
        <w:t>Optie 1: Zeg het tegen uw huisarts, apotheek  en ziekenhuis</w:t>
      </w:r>
    </w:p>
    <w:p w:rsidR="00A218EB" w:rsidRDefault="00A218EB" w:rsidP="00A218EB">
      <w:pPr>
        <w:spacing w:after="2" w:line="380" w:lineRule="auto"/>
        <w:ind w:left="-5" w:right="2684"/>
      </w:pPr>
      <w:r>
        <w:t>Optie 2: Geef hen een ingevuld toestemmingsformulier (zie</w:t>
      </w:r>
      <w:r w:rsidR="000E555A">
        <w:t xml:space="preserve"> laatste pagina)  </w:t>
      </w:r>
    </w:p>
    <w:p w:rsidR="00A218EB" w:rsidRDefault="00A218EB" w:rsidP="00A218EB">
      <w:pPr>
        <w:spacing w:after="2" w:line="380" w:lineRule="auto"/>
        <w:ind w:left="-5" w:right="2684"/>
      </w:pPr>
      <w:r>
        <w:t xml:space="preserve">Optie 3: Of online op Volgjezorg:  </w:t>
      </w:r>
      <w:r>
        <w:rPr>
          <w:color w:val="0000FF"/>
          <w:u w:val="single" w:color="0000FF"/>
        </w:rPr>
        <w:t>www.ikgeeftoestemming.nl</w:t>
      </w:r>
      <w:r>
        <w:t xml:space="preserve"> </w:t>
      </w:r>
    </w:p>
    <w:p w:rsidR="00A218EB" w:rsidRDefault="00A218EB" w:rsidP="00D86CD3">
      <w:pPr>
        <w:spacing w:after="137" w:line="259" w:lineRule="auto"/>
      </w:pPr>
      <w:r>
        <w:t xml:space="preserve"> Toestemming: ◌ Ja                                         ◌ Nee </w:t>
      </w:r>
    </w:p>
    <w:p w:rsidR="00A218EB" w:rsidRDefault="00A218EB" w:rsidP="003F3855">
      <w:pPr>
        <w:spacing w:after="382"/>
        <w:ind w:left="-5" w:right="307"/>
      </w:pPr>
      <w:r>
        <w:t xml:space="preserve">Indien van toepassing vragen wij u dit ook te regelen voor uw kinderen jonger dan 16 jaar.  </w:t>
      </w:r>
    </w:p>
    <w:p w:rsidR="000A3BDC" w:rsidRDefault="00512A53" w:rsidP="004950BC">
      <w:pPr>
        <w:spacing w:after="136" w:line="259" w:lineRule="auto"/>
        <w:rPr>
          <w:b/>
          <w:sz w:val="24"/>
          <w:szCs w:val="24"/>
        </w:rPr>
      </w:pPr>
      <w:r>
        <w:rPr>
          <w:b/>
          <w:sz w:val="24"/>
          <w:szCs w:val="24"/>
        </w:rPr>
        <w:t>----------------------------------------------------------------------------------------------------------------------------------------------</w:t>
      </w:r>
    </w:p>
    <w:p w:rsidR="00A218EB" w:rsidRPr="00D86CD3" w:rsidRDefault="00D86CD3" w:rsidP="004950BC">
      <w:pPr>
        <w:spacing w:after="136" w:line="259" w:lineRule="auto"/>
        <w:rPr>
          <w:b/>
          <w:sz w:val="24"/>
          <w:szCs w:val="24"/>
        </w:rPr>
      </w:pPr>
      <w:r w:rsidRPr="00D86CD3">
        <w:rPr>
          <w:b/>
          <w:sz w:val="24"/>
          <w:szCs w:val="24"/>
        </w:rPr>
        <w:t>Mijngezondheid.net</w:t>
      </w:r>
    </w:p>
    <w:p w:rsidR="00A218EB" w:rsidRDefault="00A218EB" w:rsidP="003F3855">
      <w:pPr>
        <w:spacing w:after="69"/>
        <w:ind w:left="-5" w:right="307"/>
      </w:pPr>
      <w:r>
        <w:t xml:space="preserve">Online uw zorg regelen wanneer het u uitkomt? Altijd toegang tot uw medische gegevens? </w:t>
      </w:r>
      <w:r w:rsidR="00550143">
        <w:br/>
      </w:r>
      <w:r>
        <w:t xml:space="preserve">Dat doet u via </w:t>
      </w:r>
      <w:r w:rsidR="004835B5">
        <w:t>Mijngezondheid.net of de app Medgemak.</w:t>
      </w:r>
      <w:r w:rsidR="00D86CD3">
        <w:t xml:space="preserve"> </w:t>
      </w:r>
      <w:r>
        <w:t xml:space="preserve"> Veilig, betrouwbaar en snel.</w:t>
      </w:r>
      <w:r w:rsidR="004835B5">
        <w:rPr>
          <w:rFonts w:ascii="Times New Roman" w:eastAsia="Times New Roman" w:hAnsi="Times New Roman"/>
          <w:sz w:val="24"/>
        </w:rPr>
        <w:t xml:space="preserve"> </w:t>
      </w:r>
      <w:r>
        <w:t>Zo heeft u 24 uur per dag veilig toegang tot uw medische gegevens.</w:t>
      </w:r>
      <w:r w:rsidR="003F3855">
        <w:t xml:space="preserve">  </w:t>
      </w:r>
      <w:r>
        <w:t xml:space="preserve">U kunt: </w:t>
      </w:r>
    </w:p>
    <w:p w:rsidR="00A218EB" w:rsidRDefault="00A218EB" w:rsidP="00A218EB">
      <w:pPr>
        <w:numPr>
          <w:ilvl w:val="0"/>
          <w:numId w:val="45"/>
        </w:numPr>
        <w:spacing w:after="119" w:line="249" w:lineRule="auto"/>
        <w:ind w:right="307" w:hanging="360"/>
      </w:pPr>
      <w:r>
        <w:t>Een vraag s</w:t>
      </w:r>
      <w:r w:rsidR="00D86CD3">
        <w:t>tellen aan uw huisarts of praktijkondersteuner</w:t>
      </w:r>
    </w:p>
    <w:p w:rsidR="00D86CD3" w:rsidRDefault="00A218EB" w:rsidP="00D86CD3">
      <w:pPr>
        <w:numPr>
          <w:ilvl w:val="0"/>
          <w:numId w:val="45"/>
        </w:numPr>
        <w:spacing w:after="122" w:line="249" w:lineRule="auto"/>
        <w:ind w:right="307" w:hanging="360"/>
      </w:pPr>
      <w:r>
        <w:t>Uw medisch dossier inzien</w:t>
      </w:r>
    </w:p>
    <w:p w:rsidR="00A218EB" w:rsidRDefault="00A218EB" w:rsidP="00A218EB">
      <w:pPr>
        <w:numPr>
          <w:ilvl w:val="0"/>
          <w:numId w:val="45"/>
        </w:numPr>
        <w:spacing w:after="120" w:line="249" w:lineRule="auto"/>
        <w:ind w:right="307" w:hanging="360"/>
      </w:pPr>
      <w:r>
        <w:t xml:space="preserve">Uw medicatie inzien </w:t>
      </w:r>
      <w:r w:rsidR="00D86CD3">
        <w:t>en bestellen</w:t>
      </w:r>
    </w:p>
    <w:p w:rsidR="004835B5" w:rsidRDefault="00D86CD3" w:rsidP="00F12416">
      <w:pPr>
        <w:numPr>
          <w:ilvl w:val="0"/>
          <w:numId w:val="45"/>
        </w:numPr>
        <w:spacing w:after="9" w:line="249" w:lineRule="auto"/>
        <w:ind w:right="307" w:hanging="360"/>
      </w:pPr>
      <w:r>
        <w:t>A</w:t>
      </w:r>
      <w:r w:rsidR="00A218EB">
        <w:t xml:space="preserve">fspraken maken </w:t>
      </w:r>
      <w:r w:rsidR="003F3855">
        <w:t>op het spreekuur</w:t>
      </w:r>
    </w:p>
    <w:p w:rsidR="003F3855" w:rsidRDefault="003F3855" w:rsidP="003F3855">
      <w:pPr>
        <w:spacing w:after="76" w:line="259" w:lineRule="auto"/>
      </w:pPr>
      <w:bookmarkStart w:id="0" w:name="_GoBack"/>
      <w:bookmarkEnd w:id="0"/>
    </w:p>
    <w:p w:rsidR="00821AA4" w:rsidRPr="00590D78" w:rsidRDefault="00821AA4" w:rsidP="00F12416">
      <w:pPr>
        <w:tabs>
          <w:tab w:val="left" w:pos="8745"/>
        </w:tabs>
        <w:spacing w:after="0"/>
        <w:rPr>
          <w:b/>
          <w:color w:val="009999"/>
          <w:sz w:val="24"/>
          <w:szCs w:val="24"/>
        </w:rPr>
      </w:pPr>
      <w:r w:rsidRPr="00821AA4">
        <w:rPr>
          <w:rFonts w:cs="Calibri"/>
          <w:b/>
          <w:sz w:val="56"/>
          <w:szCs w:val="56"/>
        </w:rPr>
        <w:t>Toestemmingsformulier</w:t>
      </w:r>
      <w:r w:rsidR="001634A2">
        <w:rPr>
          <w:b/>
          <w:color w:val="009999"/>
          <w:sz w:val="24"/>
          <w:szCs w:val="24"/>
        </w:rPr>
        <w:t xml:space="preserve">  </w:t>
      </w:r>
    </w:p>
    <w:p w:rsidR="00821AA4" w:rsidRPr="00821AA4" w:rsidRDefault="00821AA4" w:rsidP="00821AA4">
      <w:pPr>
        <w:spacing w:after="0"/>
        <w:rPr>
          <w:rFonts w:ascii="Avenir-Roman" w:hAnsi="Avenir-Roman" w:cs="Avenir-Roman"/>
          <w:sz w:val="20"/>
          <w:szCs w:val="20"/>
          <w:lang w:eastAsia="nl-NL"/>
        </w:rPr>
      </w:pPr>
      <w:r w:rsidRPr="00821AA4">
        <w:rPr>
          <w:rFonts w:cs="Calibri"/>
          <w:b/>
          <w:sz w:val="25"/>
        </w:rPr>
        <w:t>Beschikbaar stellen van jouw medische gegevens via het LSP</w:t>
      </w:r>
      <w:r w:rsidRPr="00821AA4">
        <w:rPr>
          <w:rFonts w:ascii="Avenir-Roman" w:hAnsi="Avenir-Roman" w:cs="Avenir-Roman"/>
          <w:sz w:val="20"/>
          <w:szCs w:val="20"/>
          <w:lang w:eastAsia="nl-NL"/>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821AA4" w:rsidRPr="00821AA4" w:rsidTr="001634A2">
        <w:trPr>
          <w:trHeight w:val="501"/>
        </w:trPr>
        <w:tc>
          <w:tcPr>
            <w:tcW w:w="5317" w:type="dxa"/>
          </w:tcPr>
          <w:p w:rsidR="00821AA4" w:rsidRPr="00821AA4" w:rsidRDefault="00821AA4" w:rsidP="00821AA4">
            <w:pPr>
              <w:ind w:left="10"/>
            </w:pPr>
            <w:r w:rsidRPr="00821AA4">
              <w:rPr>
                <w:noProof/>
                <w:lang w:eastAsia="nl-NL"/>
              </w:rPr>
              <mc:AlternateContent>
                <mc:Choice Requires="wpg">
                  <w:drawing>
                    <wp:inline distT="0" distB="0" distL="0" distR="0" wp14:anchorId="7BB882E0" wp14:editId="7081CC2D">
                      <wp:extent cx="167005" cy="167005"/>
                      <wp:effectExtent l="6350" t="12065" r="7620" b="11430"/>
                      <wp:docPr id="3" name="Group 2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167005"/>
                                <a:chOff x="0" y="0"/>
                                <a:chExt cx="167297" cy="167297"/>
                              </a:xfrm>
                            </wpg:grpSpPr>
                            <wps:wsp>
                              <wps:cNvPr id="4" name="Shape 150"/>
                              <wps:cNvSpPr>
                                <a:spLocks/>
                              </wps:cNvSpPr>
                              <wps:spPr bwMode="auto">
                                <a:xfrm>
                                  <a:off x="0" y="0"/>
                                  <a:ext cx="167297" cy="167297"/>
                                </a:xfrm>
                                <a:custGeom>
                                  <a:avLst/>
                                  <a:gdLst>
                                    <a:gd name="T0" fmla="*/ 0 w 167297"/>
                                    <a:gd name="T1" fmla="*/ 0 h 167297"/>
                                    <a:gd name="T2" fmla="*/ 167297 w 167297"/>
                                    <a:gd name="T3" fmla="*/ 0 h 167297"/>
                                    <a:gd name="T4" fmla="*/ 167297 w 167297"/>
                                    <a:gd name="T5" fmla="*/ 167297 h 167297"/>
                                    <a:gd name="T6" fmla="*/ 0 w 167297"/>
                                    <a:gd name="T7" fmla="*/ 167297 h 167297"/>
                                    <a:gd name="T8" fmla="*/ 0 w 167297"/>
                                    <a:gd name="T9" fmla="*/ 0 h 167297"/>
                                    <a:gd name="T10" fmla="*/ 0 w 167297"/>
                                    <a:gd name="T11" fmla="*/ 0 h 167297"/>
                                    <a:gd name="T12" fmla="*/ 167297 w 167297"/>
                                    <a:gd name="T13" fmla="*/ 167297 h 167297"/>
                                  </a:gdLst>
                                  <a:ahLst/>
                                  <a:cxnLst>
                                    <a:cxn ang="0">
                                      <a:pos x="T0" y="T1"/>
                                    </a:cxn>
                                    <a:cxn ang="0">
                                      <a:pos x="T2" y="T3"/>
                                    </a:cxn>
                                    <a:cxn ang="0">
                                      <a:pos x="T4" y="T5"/>
                                    </a:cxn>
                                    <a:cxn ang="0">
                                      <a:pos x="T6" y="T7"/>
                                    </a:cxn>
                                    <a:cxn ang="0">
                                      <a:pos x="T8" y="T9"/>
                                    </a:cxn>
                                  </a:cxnLst>
                                  <a:rect l="T10" t="T11" r="T12" b="T13"/>
                                  <a:pathLst>
                                    <a:path w="167297" h="167297">
                                      <a:moveTo>
                                        <a:pt x="0" y="0"/>
                                      </a:moveTo>
                                      <a:lnTo>
                                        <a:pt x="167297" y="0"/>
                                      </a:lnTo>
                                      <a:lnTo>
                                        <a:pt x="167297" y="167297"/>
                                      </a:lnTo>
                                      <a:lnTo>
                                        <a:pt x="0" y="167297"/>
                                      </a:lnTo>
                                      <a:lnTo>
                                        <a:pt x="0" y="0"/>
                                      </a:lnTo>
                                      <a:close/>
                                    </a:path>
                                  </a:pathLst>
                                </a:custGeom>
                                <a:noFill/>
                                <a:ln w="12700">
                                  <a:solidFill>
                                    <a:srgbClr val="3AD4AD"/>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87B566" id="Group 2074" o:spid="_x0000_s1026" style="width:13.15pt;height:13.15pt;mso-position-horizontal-relative:char;mso-position-vertical-relative:line"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">
                      <v:shape id="Shape 150" o:spid="_x0000_s1027" style="position:absolute;width:167297;height:167297;visibility:visible;mso-wrap-style:square;v-text-anchor:top" coordsize="167297,16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" path="m,l167297,r,167297l,167297,,xe" filled="f" strokecolor="#3ad4ad" strokeweight="1pt">
                        <v:stroke miterlimit="1" joinstyle="miter"/>
                        <v:path arrowok="t" o:connecttype="custom" o:connectlocs="0,0;167297,0;167297,167297;0,167297;0,0" o:connectangles="0,0,0,0,0" textboxrect="0,0,167297,167297"/>
                      </v:shape>
                      <w10:anchorlock/>
                    </v:group>
                  </w:pict>
                </mc:Fallback>
              </mc:AlternateContent>
            </w:r>
            <w:r w:rsidRPr="00821AA4">
              <w:rPr>
                <w:rFonts w:cs="Calibri"/>
                <w:b/>
                <w:sz w:val="40"/>
              </w:rPr>
              <w:t xml:space="preserve"> JA</w:t>
            </w:r>
          </w:p>
        </w:tc>
        <w:tc>
          <w:tcPr>
            <w:tcW w:w="5317" w:type="dxa"/>
          </w:tcPr>
          <w:p w:rsidR="00821AA4" w:rsidRPr="00821AA4" w:rsidRDefault="00821AA4" w:rsidP="00821AA4">
            <w:pPr>
              <w:ind w:left="10"/>
            </w:pPr>
            <w:r w:rsidRPr="00821AA4">
              <w:rPr>
                <w:noProof/>
                <w:lang w:eastAsia="nl-NL"/>
              </w:rPr>
              <mc:AlternateContent>
                <mc:Choice Requires="wpg">
                  <w:drawing>
                    <wp:inline distT="0" distB="0" distL="0" distR="0" wp14:anchorId="3E82BD7A" wp14:editId="38ABD726">
                      <wp:extent cx="167005" cy="167005"/>
                      <wp:effectExtent l="11430" t="12065" r="12065" b="11430"/>
                      <wp:docPr id="1" name="Group 2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167005"/>
                                <a:chOff x="0" y="0"/>
                                <a:chExt cx="167297" cy="167297"/>
                              </a:xfrm>
                            </wpg:grpSpPr>
                            <wps:wsp>
                              <wps:cNvPr id="2" name="Shape 151"/>
                              <wps:cNvSpPr>
                                <a:spLocks/>
                              </wps:cNvSpPr>
                              <wps:spPr bwMode="auto">
                                <a:xfrm>
                                  <a:off x="0" y="0"/>
                                  <a:ext cx="167297" cy="167297"/>
                                </a:xfrm>
                                <a:custGeom>
                                  <a:avLst/>
                                  <a:gdLst>
                                    <a:gd name="T0" fmla="*/ 0 w 167297"/>
                                    <a:gd name="T1" fmla="*/ 0 h 167297"/>
                                    <a:gd name="T2" fmla="*/ 167297 w 167297"/>
                                    <a:gd name="T3" fmla="*/ 0 h 167297"/>
                                    <a:gd name="T4" fmla="*/ 167297 w 167297"/>
                                    <a:gd name="T5" fmla="*/ 167297 h 167297"/>
                                    <a:gd name="T6" fmla="*/ 0 w 167297"/>
                                    <a:gd name="T7" fmla="*/ 167297 h 167297"/>
                                    <a:gd name="T8" fmla="*/ 0 w 167297"/>
                                    <a:gd name="T9" fmla="*/ 0 h 167297"/>
                                    <a:gd name="T10" fmla="*/ 0 w 167297"/>
                                    <a:gd name="T11" fmla="*/ 0 h 167297"/>
                                    <a:gd name="T12" fmla="*/ 167297 w 167297"/>
                                    <a:gd name="T13" fmla="*/ 167297 h 167297"/>
                                  </a:gdLst>
                                  <a:ahLst/>
                                  <a:cxnLst>
                                    <a:cxn ang="0">
                                      <a:pos x="T0" y="T1"/>
                                    </a:cxn>
                                    <a:cxn ang="0">
                                      <a:pos x="T2" y="T3"/>
                                    </a:cxn>
                                    <a:cxn ang="0">
                                      <a:pos x="T4" y="T5"/>
                                    </a:cxn>
                                    <a:cxn ang="0">
                                      <a:pos x="T6" y="T7"/>
                                    </a:cxn>
                                    <a:cxn ang="0">
                                      <a:pos x="T8" y="T9"/>
                                    </a:cxn>
                                  </a:cxnLst>
                                  <a:rect l="T10" t="T11" r="T12" b="T13"/>
                                  <a:pathLst>
                                    <a:path w="167297" h="167297">
                                      <a:moveTo>
                                        <a:pt x="0" y="0"/>
                                      </a:moveTo>
                                      <a:lnTo>
                                        <a:pt x="167297" y="0"/>
                                      </a:lnTo>
                                      <a:lnTo>
                                        <a:pt x="167297" y="167297"/>
                                      </a:lnTo>
                                      <a:lnTo>
                                        <a:pt x="0" y="167297"/>
                                      </a:lnTo>
                                      <a:lnTo>
                                        <a:pt x="0" y="0"/>
                                      </a:lnTo>
                                      <a:close/>
                                    </a:path>
                                  </a:pathLst>
                                </a:custGeom>
                                <a:noFill/>
                                <a:ln w="12700">
                                  <a:solidFill>
                                    <a:srgbClr val="EA516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737243" id="Group 2083" o:spid="_x0000_s1026" style="width:13.15pt;height:13.15pt;mso-position-horizontal-relative:char;mso-position-vertical-relative:line"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">
                      <v:shape id="Shape 151" o:spid="_x0000_s1027" style="position:absolute;width:167297;height:167297;visibility:visible;mso-wrap-style:square;v-text-anchor:top" coordsize="167297,16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" path="m,l167297,r,167297l,167297,,xe" filled="f" strokecolor="#ea5160" strokeweight="1pt">
                        <v:stroke miterlimit="1" joinstyle="miter"/>
                        <v:path arrowok="t" o:connecttype="custom" o:connectlocs="0,0;167297,0;167297,167297;0,167297;0,0" o:connectangles="0,0,0,0,0" textboxrect="0,0,167297,167297"/>
                      </v:shape>
                      <w10:anchorlock/>
                    </v:group>
                  </w:pict>
                </mc:Fallback>
              </mc:AlternateContent>
            </w:r>
            <w:r w:rsidRPr="00821AA4">
              <w:rPr>
                <w:rFonts w:cs="Calibri"/>
                <w:b/>
                <w:sz w:val="40"/>
              </w:rPr>
              <w:t xml:space="preserve"> NEE</w:t>
            </w:r>
          </w:p>
        </w:tc>
      </w:tr>
      <w:tr w:rsidR="00821AA4" w:rsidRPr="00821AA4" w:rsidTr="001634A2">
        <w:trPr>
          <w:trHeight w:val="784"/>
        </w:trPr>
        <w:tc>
          <w:tcPr>
            <w:tcW w:w="5317" w:type="dxa"/>
          </w:tcPr>
          <w:p w:rsidR="00821AA4" w:rsidRPr="00821AA4" w:rsidRDefault="00821AA4" w:rsidP="00821AA4">
            <w:pPr>
              <w:rPr>
                <w:sz w:val="18"/>
                <w:szCs w:val="18"/>
              </w:rPr>
            </w:pPr>
            <w:r w:rsidRPr="00821AA4">
              <w:rPr>
                <w:sz w:val="18"/>
                <w:szCs w:val="18"/>
              </w:rPr>
              <w:t xml:space="preserve">Ik geef </w:t>
            </w:r>
            <w:r w:rsidRPr="00821AA4">
              <w:rPr>
                <w:b/>
                <w:sz w:val="18"/>
                <w:szCs w:val="18"/>
              </w:rPr>
              <w:t>wel</w:t>
            </w:r>
            <w:r w:rsidRPr="00821AA4">
              <w:rPr>
                <w:sz w:val="18"/>
                <w:szCs w:val="18"/>
              </w:rPr>
              <w:t xml:space="preserve"> toestemming aan onderstaande zorgverlener om mijn gegevens beschikbaar te stellen via het LSP. Ik heb alle informatie gelezen in de folder ‘Jouw medische gegevens beschikbaar via het Landelijk Schakelpunt (LSP)’.</w:t>
            </w:r>
          </w:p>
        </w:tc>
        <w:tc>
          <w:tcPr>
            <w:tcW w:w="5317" w:type="dxa"/>
          </w:tcPr>
          <w:p w:rsidR="00821AA4" w:rsidRPr="00821AA4" w:rsidRDefault="00821AA4" w:rsidP="00821AA4">
            <w:pPr>
              <w:rPr>
                <w:sz w:val="18"/>
                <w:szCs w:val="18"/>
              </w:rPr>
            </w:pPr>
            <w:r w:rsidRPr="00821AA4">
              <w:rPr>
                <w:sz w:val="18"/>
                <w:szCs w:val="18"/>
              </w:rPr>
              <w:t xml:space="preserve">Ik geef </w:t>
            </w:r>
            <w:r w:rsidRPr="00821AA4">
              <w:rPr>
                <w:b/>
                <w:sz w:val="18"/>
                <w:szCs w:val="18"/>
              </w:rPr>
              <w:t>geen</w:t>
            </w:r>
            <w:r w:rsidRPr="00821AA4">
              <w:rPr>
                <w:sz w:val="18"/>
                <w:szCs w:val="18"/>
              </w:rPr>
              <w:t xml:space="preserve"> toestemming aan onderstaande zorgverlener om mijn gegevens beschikbaar te stellen via het LSP. Ik heb alle informatie gelezen in de folder ‘Jouw medische gegevens beschikbaar via het Landelijk Schakelpunt (LSP)’.</w:t>
            </w:r>
          </w:p>
        </w:tc>
      </w:tr>
    </w:tbl>
    <w:p w:rsidR="00821AA4" w:rsidRPr="00821AA4" w:rsidRDefault="00821AA4" w:rsidP="00821AA4">
      <w:pPr>
        <w:keepNext/>
        <w:keepLines/>
        <w:tabs>
          <w:tab w:val="left" w:pos="7155"/>
        </w:tabs>
        <w:spacing w:before="480" w:after="0"/>
        <w:outlineLvl w:val="0"/>
        <w:rPr>
          <w:rFonts w:asciiTheme="majorHAnsi" w:eastAsiaTheme="majorEastAsia" w:hAnsiTheme="majorHAnsi" w:cstheme="majorBidi"/>
          <w:b/>
          <w:bCs/>
          <w:sz w:val="28"/>
          <w:szCs w:val="28"/>
        </w:rPr>
      </w:pPr>
      <w:r w:rsidRPr="00821AA4">
        <w:rPr>
          <w:rFonts w:asciiTheme="majorHAnsi" w:eastAsiaTheme="majorEastAsia" w:hAnsiTheme="majorHAnsi" w:cstheme="majorBidi"/>
          <w:b/>
          <w:bCs/>
          <w:sz w:val="28"/>
          <w:szCs w:val="28"/>
        </w:rPr>
        <w:t>Gegevens huisarts of apotheek</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21AA4" w:rsidRPr="00821AA4" w:rsidTr="001634A2">
        <w:tc>
          <w:tcPr>
            <w:tcW w:w="5228" w:type="dxa"/>
            <w:shd w:val="clear" w:color="auto" w:fill="D8F1FA"/>
          </w:tcPr>
          <w:p w:rsidR="00821AA4" w:rsidRPr="00821AA4" w:rsidRDefault="00821AA4" w:rsidP="00821AA4">
            <w:pPr>
              <w:spacing w:after="0"/>
              <w:rPr>
                <w:b/>
                <w:sz w:val="18"/>
                <w:szCs w:val="18"/>
              </w:rPr>
            </w:pPr>
            <w:r w:rsidRPr="00821AA4">
              <w:rPr>
                <w:b/>
                <w:sz w:val="18"/>
                <w:szCs w:val="18"/>
              </w:rPr>
              <w:t>Voor welke zorgverlener regel je toestemming?</w:t>
            </w:r>
          </w:p>
        </w:tc>
        <w:tc>
          <w:tcPr>
            <w:tcW w:w="5228" w:type="dxa"/>
            <w:shd w:val="clear" w:color="auto" w:fill="D8F1FA"/>
          </w:tcPr>
          <w:p w:rsidR="00821AA4" w:rsidRPr="00821AA4" w:rsidRDefault="00821AA4" w:rsidP="00821AA4">
            <w:pPr>
              <w:spacing w:after="0"/>
              <w:rPr>
                <w:b/>
                <w:sz w:val="18"/>
                <w:szCs w:val="18"/>
              </w:rPr>
            </w:pPr>
            <w:r w:rsidRPr="00821AA4">
              <w:rPr>
                <w:b/>
                <w:sz w:val="18"/>
                <w:szCs w:val="18"/>
              </w:rPr>
              <w:sym w:font="Wingdings" w:char="F06F"/>
            </w:r>
            <w:r w:rsidRPr="00821AA4">
              <w:rPr>
                <w:b/>
                <w:sz w:val="18"/>
                <w:szCs w:val="18"/>
              </w:rPr>
              <w:t xml:space="preserve"> mijn huisarts</w:t>
            </w:r>
          </w:p>
          <w:p w:rsidR="00821AA4" w:rsidRPr="00821AA4" w:rsidRDefault="00821AA4" w:rsidP="00821AA4">
            <w:pPr>
              <w:spacing w:after="0"/>
              <w:rPr>
                <w:b/>
                <w:sz w:val="18"/>
                <w:szCs w:val="18"/>
              </w:rPr>
            </w:pPr>
            <w:r w:rsidRPr="00821AA4">
              <w:rPr>
                <w:b/>
                <w:sz w:val="18"/>
                <w:szCs w:val="18"/>
              </w:rPr>
              <w:sym w:font="Wingdings" w:char="F06F"/>
            </w:r>
            <w:r w:rsidRPr="00821AA4">
              <w:rPr>
                <w:b/>
                <w:sz w:val="18"/>
                <w:szCs w:val="18"/>
              </w:rPr>
              <w:t xml:space="preserve"> mijn apotheek</w:t>
            </w:r>
          </w:p>
        </w:tc>
      </w:tr>
    </w:tbl>
    <w:p w:rsidR="00821AA4" w:rsidRPr="00821AA4" w:rsidRDefault="00821AA4" w:rsidP="00821AA4">
      <w:pPr>
        <w:spacing w:after="0"/>
        <w:rPr>
          <w:sz w:val="2"/>
        </w:rPr>
      </w:pPr>
    </w:p>
    <w:tbl>
      <w:tblPr>
        <w:tblStyle w:val="Tabelraster"/>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127"/>
        <w:gridCol w:w="8329"/>
      </w:tblGrid>
      <w:tr w:rsidR="00821AA4" w:rsidRPr="00821AA4" w:rsidTr="00CC48E7">
        <w:tc>
          <w:tcPr>
            <w:tcW w:w="2127" w:type="dxa"/>
            <w:tcBorders>
              <w:top w:val="nil"/>
              <w:bottom w:val="nil"/>
            </w:tcBorders>
            <w:shd w:val="clear" w:color="auto" w:fill="D8F1FA"/>
          </w:tcPr>
          <w:p w:rsidR="00821AA4" w:rsidRPr="00821AA4" w:rsidRDefault="00821AA4" w:rsidP="00821AA4">
            <w:pPr>
              <w:spacing w:after="0"/>
              <w:rPr>
                <w:b/>
                <w:sz w:val="18"/>
                <w:szCs w:val="18"/>
              </w:rPr>
            </w:pPr>
          </w:p>
          <w:p w:rsidR="00821AA4" w:rsidRPr="00821AA4" w:rsidRDefault="00821AA4" w:rsidP="00821AA4">
            <w:pPr>
              <w:spacing w:after="0"/>
              <w:rPr>
                <w:b/>
                <w:sz w:val="18"/>
                <w:szCs w:val="18"/>
              </w:rPr>
            </w:pPr>
            <w:r w:rsidRPr="00821AA4">
              <w:rPr>
                <w:b/>
                <w:sz w:val="18"/>
                <w:szCs w:val="18"/>
              </w:rPr>
              <w:t>Naam:</w:t>
            </w:r>
          </w:p>
        </w:tc>
        <w:tc>
          <w:tcPr>
            <w:tcW w:w="8329" w:type="dxa"/>
            <w:shd w:val="clear" w:color="auto" w:fill="D8F1FA"/>
          </w:tcPr>
          <w:p w:rsidR="00821AA4" w:rsidRPr="00821AA4" w:rsidRDefault="00821AA4" w:rsidP="00821AA4">
            <w:pPr>
              <w:spacing w:after="0"/>
              <w:rPr>
                <w:sz w:val="18"/>
                <w:szCs w:val="18"/>
              </w:rPr>
            </w:pPr>
          </w:p>
          <w:p w:rsidR="00821AA4" w:rsidRPr="00821AA4" w:rsidRDefault="00821AA4" w:rsidP="00821AA4">
            <w:pPr>
              <w:spacing w:after="0"/>
              <w:rPr>
                <w:sz w:val="18"/>
                <w:szCs w:val="18"/>
              </w:rPr>
            </w:pPr>
            <w:r w:rsidRPr="00821AA4">
              <w:rPr>
                <w:sz w:val="18"/>
                <w:szCs w:val="18"/>
              </w:rPr>
              <w:t xml:space="preserve">Medisch Centrum Heeten </w:t>
            </w:r>
          </w:p>
        </w:tc>
      </w:tr>
      <w:tr w:rsidR="00821AA4" w:rsidRPr="00821AA4" w:rsidTr="00CC48E7">
        <w:tc>
          <w:tcPr>
            <w:tcW w:w="2127" w:type="dxa"/>
            <w:tcBorders>
              <w:top w:val="nil"/>
              <w:bottom w:val="nil"/>
            </w:tcBorders>
            <w:shd w:val="clear" w:color="auto" w:fill="D8F1FA"/>
          </w:tcPr>
          <w:p w:rsidR="00821AA4" w:rsidRPr="00821AA4" w:rsidRDefault="00821AA4" w:rsidP="00821AA4">
            <w:pPr>
              <w:spacing w:after="0"/>
              <w:rPr>
                <w:b/>
                <w:sz w:val="18"/>
                <w:szCs w:val="18"/>
              </w:rPr>
            </w:pPr>
          </w:p>
          <w:p w:rsidR="00821AA4" w:rsidRPr="00821AA4" w:rsidRDefault="00821AA4" w:rsidP="00821AA4">
            <w:pPr>
              <w:spacing w:after="0"/>
              <w:rPr>
                <w:b/>
                <w:sz w:val="18"/>
                <w:szCs w:val="18"/>
              </w:rPr>
            </w:pPr>
            <w:r w:rsidRPr="00821AA4">
              <w:rPr>
                <w:b/>
                <w:sz w:val="18"/>
                <w:szCs w:val="18"/>
              </w:rPr>
              <w:t>Adres:</w:t>
            </w:r>
          </w:p>
        </w:tc>
        <w:tc>
          <w:tcPr>
            <w:tcW w:w="8329" w:type="dxa"/>
            <w:tcBorders>
              <w:bottom w:val="dotted" w:sz="4" w:space="0" w:color="auto"/>
            </w:tcBorders>
            <w:shd w:val="clear" w:color="auto" w:fill="D8F1FA"/>
          </w:tcPr>
          <w:p w:rsidR="00821AA4" w:rsidRPr="00821AA4" w:rsidRDefault="00821AA4" w:rsidP="00821AA4">
            <w:pPr>
              <w:spacing w:after="0"/>
              <w:rPr>
                <w:sz w:val="18"/>
                <w:szCs w:val="18"/>
              </w:rPr>
            </w:pPr>
          </w:p>
          <w:p w:rsidR="00821AA4" w:rsidRPr="00821AA4" w:rsidRDefault="00821AA4" w:rsidP="00821AA4">
            <w:pPr>
              <w:spacing w:after="0"/>
              <w:rPr>
                <w:sz w:val="18"/>
                <w:szCs w:val="18"/>
              </w:rPr>
            </w:pPr>
            <w:r w:rsidRPr="00821AA4">
              <w:rPr>
                <w:sz w:val="18"/>
                <w:szCs w:val="18"/>
              </w:rPr>
              <w:t>Uilenbroekstraat 82</w:t>
            </w:r>
          </w:p>
        </w:tc>
      </w:tr>
      <w:tr w:rsidR="00821AA4" w:rsidRPr="00821AA4" w:rsidTr="00CC48E7">
        <w:tc>
          <w:tcPr>
            <w:tcW w:w="2127" w:type="dxa"/>
            <w:tcBorders>
              <w:top w:val="nil"/>
              <w:bottom w:val="nil"/>
            </w:tcBorders>
            <w:shd w:val="clear" w:color="auto" w:fill="D8F1FA"/>
          </w:tcPr>
          <w:p w:rsidR="00821AA4" w:rsidRPr="00821AA4" w:rsidRDefault="00821AA4" w:rsidP="00821AA4">
            <w:pPr>
              <w:spacing w:after="0"/>
              <w:rPr>
                <w:b/>
                <w:sz w:val="18"/>
                <w:szCs w:val="18"/>
              </w:rPr>
            </w:pPr>
          </w:p>
          <w:p w:rsidR="00821AA4" w:rsidRPr="00821AA4" w:rsidRDefault="00821AA4" w:rsidP="00821AA4">
            <w:pPr>
              <w:spacing w:after="0"/>
              <w:rPr>
                <w:b/>
                <w:sz w:val="18"/>
                <w:szCs w:val="18"/>
              </w:rPr>
            </w:pPr>
            <w:r w:rsidRPr="00821AA4">
              <w:rPr>
                <w:b/>
                <w:sz w:val="18"/>
                <w:szCs w:val="18"/>
              </w:rPr>
              <w:t>Postcode en plaats:</w:t>
            </w:r>
          </w:p>
        </w:tc>
        <w:tc>
          <w:tcPr>
            <w:tcW w:w="8329" w:type="dxa"/>
            <w:tcBorders>
              <w:top w:val="dotted" w:sz="4" w:space="0" w:color="auto"/>
              <w:bottom w:val="dotted" w:sz="4" w:space="0" w:color="auto"/>
            </w:tcBorders>
            <w:shd w:val="clear" w:color="auto" w:fill="D8F1FA"/>
          </w:tcPr>
          <w:p w:rsidR="00821AA4" w:rsidRPr="00821AA4" w:rsidRDefault="00821AA4" w:rsidP="00821AA4">
            <w:pPr>
              <w:spacing w:after="0"/>
              <w:rPr>
                <w:sz w:val="18"/>
                <w:szCs w:val="18"/>
              </w:rPr>
            </w:pPr>
          </w:p>
          <w:p w:rsidR="00821AA4" w:rsidRPr="00821AA4" w:rsidRDefault="00821AA4" w:rsidP="00821AA4">
            <w:pPr>
              <w:spacing w:after="0"/>
              <w:rPr>
                <w:sz w:val="18"/>
                <w:szCs w:val="18"/>
              </w:rPr>
            </w:pPr>
            <w:r w:rsidRPr="00821AA4">
              <w:rPr>
                <w:sz w:val="18"/>
                <w:szCs w:val="18"/>
              </w:rPr>
              <w:t xml:space="preserve">8111 BE Heeten </w:t>
            </w:r>
          </w:p>
        </w:tc>
      </w:tr>
      <w:tr w:rsidR="00821AA4" w:rsidRPr="00821AA4" w:rsidTr="00CC48E7">
        <w:tc>
          <w:tcPr>
            <w:tcW w:w="2127" w:type="dxa"/>
            <w:tcBorders>
              <w:top w:val="nil"/>
              <w:bottom w:val="nil"/>
            </w:tcBorders>
            <w:shd w:val="clear" w:color="auto" w:fill="D8F1FA"/>
          </w:tcPr>
          <w:p w:rsidR="00821AA4" w:rsidRPr="00821AA4" w:rsidRDefault="00821AA4" w:rsidP="00821AA4">
            <w:pPr>
              <w:spacing w:after="0"/>
              <w:rPr>
                <w:b/>
                <w:sz w:val="12"/>
                <w:szCs w:val="18"/>
              </w:rPr>
            </w:pPr>
          </w:p>
        </w:tc>
        <w:tc>
          <w:tcPr>
            <w:tcW w:w="8329" w:type="dxa"/>
            <w:tcBorders>
              <w:top w:val="dotted" w:sz="4" w:space="0" w:color="auto"/>
              <w:bottom w:val="nil"/>
            </w:tcBorders>
            <w:shd w:val="clear" w:color="auto" w:fill="D8F1FA"/>
          </w:tcPr>
          <w:p w:rsidR="00821AA4" w:rsidRPr="00821AA4" w:rsidRDefault="00821AA4" w:rsidP="00821AA4">
            <w:pPr>
              <w:spacing w:after="0"/>
              <w:rPr>
                <w:sz w:val="12"/>
                <w:szCs w:val="18"/>
              </w:rPr>
            </w:pPr>
          </w:p>
        </w:tc>
      </w:tr>
    </w:tbl>
    <w:p w:rsidR="00821AA4" w:rsidRPr="00821AA4" w:rsidRDefault="00821AA4" w:rsidP="00821AA4">
      <w:pPr>
        <w:keepNext/>
        <w:keepLines/>
        <w:spacing w:before="480" w:after="0"/>
        <w:outlineLvl w:val="0"/>
        <w:rPr>
          <w:rFonts w:asciiTheme="majorHAnsi" w:eastAsiaTheme="majorEastAsia" w:hAnsiTheme="majorHAnsi" w:cstheme="majorBidi"/>
          <w:b/>
          <w:bCs/>
          <w:sz w:val="16"/>
          <w:szCs w:val="16"/>
        </w:rPr>
      </w:pPr>
      <w:r w:rsidRPr="00821AA4">
        <w:rPr>
          <w:rFonts w:asciiTheme="majorHAnsi" w:eastAsiaTheme="majorEastAsia" w:hAnsiTheme="majorHAnsi" w:cstheme="majorBidi"/>
          <w:b/>
          <w:bCs/>
          <w:sz w:val="28"/>
          <w:szCs w:val="28"/>
        </w:rPr>
        <w:t xml:space="preserve">Mijn gegevens </w:t>
      </w:r>
      <w:r w:rsidRPr="00821AA4">
        <w:rPr>
          <w:rFonts w:asciiTheme="majorHAnsi" w:eastAsiaTheme="majorEastAsia" w:hAnsiTheme="majorHAnsi" w:cstheme="majorBidi"/>
          <w:b/>
          <w:bCs/>
          <w:sz w:val="16"/>
          <w:szCs w:val="16"/>
        </w:rPr>
        <w:t>vergeet niet je handtekening te zetten</w:t>
      </w:r>
    </w:p>
    <w:tbl>
      <w:tblPr>
        <w:tblStyle w:val="Tabel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260"/>
        <w:gridCol w:w="1548"/>
        <w:gridCol w:w="2013"/>
        <w:gridCol w:w="754"/>
        <w:gridCol w:w="788"/>
      </w:tblGrid>
      <w:tr w:rsidR="00821AA4" w:rsidRPr="00821AA4" w:rsidTr="00CC48E7">
        <w:tc>
          <w:tcPr>
            <w:tcW w:w="2127"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r w:rsidRPr="00821AA4">
              <w:rPr>
                <w:b/>
                <w:sz w:val="18"/>
              </w:rPr>
              <w:t>Achternaam:</w:t>
            </w:r>
          </w:p>
        </w:tc>
        <w:tc>
          <w:tcPr>
            <w:tcW w:w="3260" w:type="dxa"/>
            <w:tcBorders>
              <w:bottom w:val="dotted" w:sz="4" w:space="0" w:color="auto"/>
            </w:tcBorders>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p>
        </w:tc>
        <w:tc>
          <w:tcPr>
            <w:tcW w:w="1548"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sz w:val="18"/>
              </w:rPr>
            </w:pPr>
            <w:r w:rsidRPr="00821AA4">
              <w:rPr>
                <w:b/>
                <w:sz w:val="18"/>
              </w:rPr>
              <w:t>Voorletters:</w:t>
            </w:r>
          </w:p>
        </w:tc>
        <w:tc>
          <w:tcPr>
            <w:tcW w:w="2013" w:type="dxa"/>
            <w:tcBorders>
              <w:bottom w:val="dotted" w:sz="4" w:space="0" w:color="auto"/>
            </w:tcBorders>
            <w:shd w:val="clear" w:color="auto" w:fill="E1F9F3"/>
          </w:tcPr>
          <w:p w:rsidR="00821AA4" w:rsidRPr="00821AA4" w:rsidRDefault="00821AA4" w:rsidP="00821AA4">
            <w:pPr>
              <w:spacing w:after="0"/>
              <w:rPr>
                <w:sz w:val="18"/>
              </w:rPr>
            </w:pPr>
          </w:p>
          <w:p w:rsidR="00821AA4" w:rsidRPr="00821AA4" w:rsidRDefault="00821AA4" w:rsidP="00821AA4">
            <w:pPr>
              <w:spacing w:after="0"/>
              <w:rPr>
                <w:sz w:val="18"/>
              </w:rPr>
            </w:pPr>
          </w:p>
        </w:tc>
        <w:tc>
          <w:tcPr>
            <w:tcW w:w="754"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r w:rsidRPr="00821AA4">
              <w:rPr>
                <w:b/>
                <w:sz w:val="18"/>
              </w:rPr>
              <w:sym w:font="Wingdings" w:char="F06F"/>
            </w:r>
            <w:r w:rsidRPr="00821AA4">
              <w:rPr>
                <w:b/>
                <w:sz w:val="18"/>
              </w:rPr>
              <w:t xml:space="preserve"> M</w:t>
            </w:r>
          </w:p>
        </w:tc>
        <w:tc>
          <w:tcPr>
            <w:tcW w:w="788"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r w:rsidRPr="00821AA4">
              <w:rPr>
                <w:b/>
                <w:sz w:val="18"/>
              </w:rPr>
              <w:sym w:font="Wingdings" w:char="F06F"/>
            </w:r>
            <w:r w:rsidRPr="00821AA4">
              <w:rPr>
                <w:b/>
                <w:sz w:val="18"/>
              </w:rPr>
              <w:t xml:space="preserve"> V</w:t>
            </w:r>
          </w:p>
        </w:tc>
      </w:tr>
      <w:tr w:rsidR="00821AA4" w:rsidRPr="00821AA4" w:rsidTr="00CC48E7">
        <w:tc>
          <w:tcPr>
            <w:tcW w:w="2127"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r w:rsidRPr="00821AA4">
              <w:rPr>
                <w:b/>
                <w:sz w:val="18"/>
              </w:rPr>
              <w:t>Adres:</w:t>
            </w:r>
          </w:p>
        </w:tc>
        <w:tc>
          <w:tcPr>
            <w:tcW w:w="8363" w:type="dxa"/>
            <w:gridSpan w:val="5"/>
            <w:tcBorders>
              <w:bottom w:val="dotted" w:sz="4" w:space="0" w:color="auto"/>
            </w:tcBorders>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p>
        </w:tc>
      </w:tr>
      <w:tr w:rsidR="00821AA4" w:rsidRPr="00821AA4" w:rsidTr="00CC48E7">
        <w:tc>
          <w:tcPr>
            <w:tcW w:w="2127"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r w:rsidRPr="00821AA4">
              <w:rPr>
                <w:b/>
                <w:sz w:val="18"/>
              </w:rPr>
              <w:t>Postcode en plaats:</w:t>
            </w:r>
          </w:p>
        </w:tc>
        <w:tc>
          <w:tcPr>
            <w:tcW w:w="8363" w:type="dxa"/>
            <w:gridSpan w:val="5"/>
            <w:tcBorders>
              <w:top w:val="dotted" w:sz="4" w:space="0" w:color="auto"/>
              <w:bottom w:val="dotted" w:sz="4" w:space="0" w:color="auto"/>
            </w:tcBorders>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p>
        </w:tc>
      </w:tr>
      <w:tr w:rsidR="00821AA4" w:rsidRPr="00821AA4" w:rsidTr="00CC48E7">
        <w:tc>
          <w:tcPr>
            <w:tcW w:w="2127"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r w:rsidRPr="00821AA4">
              <w:rPr>
                <w:b/>
                <w:sz w:val="18"/>
              </w:rPr>
              <w:t>Geboortedatum:</w:t>
            </w:r>
          </w:p>
        </w:tc>
        <w:tc>
          <w:tcPr>
            <w:tcW w:w="3260" w:type="dxa"/>
            <w:tcBorders>
              <w:top w:val="dotted" w:sz="4" w:space="0" w:color="auto"/>
              <w:bottom w:val="dotted" w:sz="4" w:space="0" w:color="auto"/>
            </w:tcBorders>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p>
        </w:tc>
        <w:tc>
          <w:tcPr>
            <w:tcW w:w="1548"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r w:rsidRPr="00821AA4">
              <w:rPr>
                <w:b/>
                <w:sz w:val="18"/>
              </w:rPr>
              <w:t>Handtekening:</w:t>
            </w:r>
          </w:p>
        </w:tc>
        <w:tc>
          <w:tcPr>
            <w:tcW w:w="3555" w:type="dxa"/>
            <w:gridSpan w:val="3"/>
            <w:tcBorders>
              <w:top w:val="dotted" w:sz="4" w:space="0" w:color="auto"/>
              <w:bottom w:val="dotted" w:sz="4" w:space="0" w:color="auto"/>
            </w:tcBorders>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p>
        </w:tc>
      </w:tr>
      <w:tr w:rsidR="00821AA4" w:rsidRPr="00821AA4" w:rsidTr="00CC48E7">
        <w:tc>
          <w:tcPr>
            <w:tcW w:w="2127" w:type="dxa"/>
            <w:shd w:val="clear" w:color="auto" w:fill="E1F9F3"/>
          </w:tcPr>
          <w:p w:rsidR="00821AA4" w:rsidRPr="00821AA4" w:rsidRDefault="00821AA4" w:rsidP="00821AA4">
            <w:pPr>
              <w:spacing w:after="0"/>
              <w:rPr>
                <w:b/>
                <w:sz w:val="18"/>
              </w:rPr>
            </w:pPr>
          </w:p>
        </w:tc>
        <w:tc>
          <w:tcPr>
            <w:tcW w:w="3260" w:type="dxa"/>
            <w:tcBorders>
              <w:top w:val="dotted" w:sz="4" w:space="0" w:color="auto"/>
            </w:tcBorders>
            <w:shd w:val="clear" w:color="auto" w:fill="E1F9F3"/>
          </w:tcPr>
          <w:p w:rsidR="00821AA4" w:rsidRPr="00821AA4" w:rsidRDefault="00821AA4" w:rsidP="00821AA4">
            <w:pPr>
              <w:spacing w:after="0"/>
              <w:rPr>
                <w:b/>
                <w:sz w:val="18"/>
              </w:rPr>
            </w:pPr>
          </w:p>
        </w:tc>
        <w:tc>
          <w:tcPr>
            <w:tcW w:w="1548"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r w:rsidRPr="00821AA4">
              <w:rPr>
                <w:b/>
                <w:sz w:val="18"/>
              </w:rPr>
              <w:t>Datum:</w:t>
            </w:r>
          </w:p>
        </w:tc>
        <w:tc>
          <w:tcPr>
            <w:tcW w:w="3555" w:type="dxa"/>
            <w:gridSpan w:val="3"/>
            <w:tcBorders>
              <w:top w:val="dotted" w:sz="4" w:space="0" w:color="auto"/>
              <w:bottom w:val="dotted" w:sz="4" w:space="0" w:color="auto"/>
            </w:tcBorders>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p>
        </w:tc>
      </w:tr>
      <w:tr w:rsidR="00821AA4" w:rsidRPr="00821AA4" w:rsidTr="00CC48E7">
        <w:tc>
          <w:tcPr>
            <w:tcW w:w="2127" w:type="dxa"/>
            <w:shd w:val="clear" w:color="auto" w:fill="E1F9F3"/>
          </w:tcPr>
          <w:p w:rsidR="00821AA4" w:rsidRPr="00821AA4" w:rsidRDefault="00821AA4" w:rsidP="00821AA4">
            <w:pPr>
              <w:spacing w:after="0"/>
              <w:rPr>
                <w:b/>
                <w:sz w:val="14"/>
              </w:rPr>
            </w:pPr>
          </w:p>
        </w:tc>
        <w:tc>
          <w:tcPr>
            <w:tcW w:w="3260" w:type="dxa"/>
            <w:shd w:val="clear" w:color="auto" w:fill="E1F9F3"/>
          </w:tcPr>
          <w:p w:rsidR="00821AA4" w:rsidRPr="00821AA4" w:rsidRDefault="00821AA4" w:rsidP="00821AA4">
            <w:pPr>
              <w:spacing w:after="0"/>
              <w:rPr>
                <w:b/>
                <w:sz w:val="14"/>
              </w:rPr>
            </w:pPr>
          </w:p>
        </w:tc>
        <w:tc>
          <w:tcPr>
            <w:tcW w:w="1548" w:type="dxa"/>
            <w:shd w:val="clear" w:color="auto" w:fill="E1F9F3"/>
          </w:tcPr>
          <w:p w:rsidR="00821AA4" w:rsidRPr="00821AA4" w:rsidRDefault="00821AA4" w:rsidP="00821AA4">
            <w:pPr>
              <w:spacing w:after="0"/>
              <w:rPr>
                <w:b/>
                <w:sz w:val="14"/>
              </w:rPr>
            </w:pPr>
          </w:p>
        </w:tc>
        <w:tc>
          <w:tcPr>
            <w:tcW w:w="2013" w:type="dxa"/>
            <w:tcBorders>
              <w:top w:val="dotted" w:sz="4" w:space="0" w:color="auto"/>
            </w:tcBorders>
            <w:shd w:val="clear" w:color="auto" w:fill="E1F9F3"/>
          </w:tcPr>
          <w:p w:rsidR="00821AA4" w:rsidRPr="00821AA4" w:rsidRDefault="00821AA4" w:rsidP="00821AA4">
            <w:pPr>
              <w:spacing w:after="0"/>
              <w:rPr>
                <w:sz w:val="14"/>
              </w:rPr>
            </w:pPr>
          </w:p>
        </w:tc>
        <w:tc>
          <w:tcPr>
            <w:tcW w:w="754" w:type="dxa"/>
            <w:shd w:val="clear" w:color="auto" w:fill="E1F9F3"/>
          </w:tcPr>
          <w:p w:rsidR="00821AA4" w:rsidRPr="00821AA4" w:rsidRDefault="00821AA4" w:rsidP="00821AA4">
            <w:pPr>
              <w:spacing w:after="0"/>
              <w:rPr>
                <w:b/>
                <w:sz w:val="14"/>
              </w:rPr>
            </w:pPr>
          </w:p>
        </w:tc>
        <w:tc>
          <w:tcPr>
            <w:tcW w:w="788" w:type="dxa"/>
            <w:shd w:val="clear" w:color="auto" w:fill="E1F9F3"/>
          </w:tcPr>
          <w:p w:rsidR="00821AA4" w:rsidRPr="00821AA4" w:rsidRDefault="00821AA4" w:rsidP="00821AA4">
            <w:pPr>
              <w:spacing w:after="0"/>
              <w:rPr>
                <w:b/>
                <w:sz w:val="14"/>
              </w:rPr>
            </w:pPr>
          </w:p>
        </w:tc>
      </w:tr>
    </w:tbl>
    <w:p w:rsidR="00821AA4" w:rsidRPr="00821AA4" w:rsidRDefault="00821AA4" w:rsidP="00821AA4">
      <w:pPr>
        <w:keepNext/>
        <w:keepLines/>
        <w:spacing w:before="480" w:after="0"/>
        <w:outlineLvl w:val="0"/>
        <w:rPr>
          <w:rFonts w:asciiTheme="majorHAnsi" w:eastAsiaTheme="majorEastAsia" w:hAnsiTheme="majorHAnsi" w:cstheme="majorBidi"/>
          <w:b/>
          <w:bCs/>
          <w:sz w:val="28"/>
          <w:szCs w:val="28"/>
        </w:rPr>
      </w:pPr>
      <w:r w:rsidRPr="00821AA4">
        <w:rPr>
          <w:rFonts w:asciiTheme="majorHAnsi" w:eastAsiaTheme="majorEastAsia" w:hAnsiTheme="majorHAnsi" w:cstheme="majorBidi"/>
          <w:b/>
          <w:bCs/>
          <w:sz w:val="28"/>
          <w:szCs w:val="28"/>
        </w:rPr>
        <w:t>Wil je toestemming regelen voor jouw kinderen?</w:t>
      </w:r>
    </w:p>
    <w:p w:rsidR="00821AA4" w:rsidRPr="00821AA4" w:rsidRDefault="00821AA4" w:rsidP="00821AA4">
      <w:pPr>
        <w:numPr>
          <w:ilvl w:val="0"/>
          <w:numId w:val="31"/>
        </w:numPr>
        <w:spacing w:after="0"/>
        <w:ind w:left="284" w:hanging="276"/>
        <w:rPr>
          <w:sz w:val="18"/>
        </w:rPr>
      </w:pPr>
      <w:r w:rsidRPr="00821AA4">
        <w:rPr>
          <w:sz w:val="18"/>
        </w:rPr>
        <w:t>Voor kinderen tot 12 jaar: je geeft als ouder of voogd toestemming. Hiervoor kun je dit formulier gebruiken.</w:t>
      </w:r>
    </w:p>
    <w:p w:rsidR="00821AA4" w:rsidRPr="00821AA4" w:rsidRDefault="00821AA4" w:rsidP="00821AA4">
      <w:pPr>
        <w:numPr>
          <w:ilvl w:val="0"/>
          <w:numId w:val="31"/>
        </w:numPr>
        <w:spacing w:after="0"/>
        <w:ind w:left="284" w:hanging="276"/>
        <w:rPr>
          <w:sz w:val="18"/>
        </w:rPr>
      </w:pPr>
      <w:r w:rsidRPr="00821AA4">
        <w:rPr>
          <w:sz w:val="18"/>
        </w:rPr>
        <w:t>Voor kinderen van 12 tot 16 jaar die toestemming willen geven: zowel jij als ouder of voogd én het kind zetten allebei een handtekening.</w:t>
      </w:r>
    </w:p>
    <w:p w:rsidR="00821AA4" w:rsidRPr="00821AA4" w:rsidRDefault="00821AA4" w:rsidP="00821AA4">
      <w:pPr>
        <w:numPr>
          <w:ilvl w:val="0"/>
          <w:numId w:val="31"/>
        </w:numPr>
        <w:spacing w:after="0"/>
        <w:ind w:left="284" w:hanging="276"/>
        <w:rPr>
          <w:sz w:val="18"/>
        </w:rPr>
      </w:pPr>
      <w:r w:rsidRPr="00821AA4">
        <w:rPr>
          <w:sz w:val="18"/>
        </w:rPr>
        <w:t>Kinderen vanaf 16 jaar geven zelf toestemming en vullen een eigen formulier in.</w:t>
      </w:r>
    </w:p>
    <w:p w:rsidR="00821AA4" w:rsidRPr="00821AA4" w:rsidRDefault="00821AA4" w:rsidP="00821AA4">
      <w:pPr>
        <w:spacing w:after="0"/>
        <w:ind w:left="284"/>
        <w:rPr>
          <w:sz w:val="8"/>
          <w:szCs w:val="8"/>
        </w:rPr>
      </w:pPr>
    </w:p>
    <w:p w:rsidR="00821AA4" w:rsidRPr="00821AA4" w:rsidRDefault="00821AA4" w:rsidP="00821AA4">
      <w:pPr>
        <w:spacing w:after="0"/>
        <w:rPr>
          <w:rFonts w:asciiTheme="majorHAnsi" w:hAnsiTheme="majorHAnsi"/>
          <w:b/>
          <w:sz w:val="28"/>
          <w:szCs w:val="28"/>
        </w:rPr>
      </w:pPr>
      <w:r w:rsidRPr="00821AA4">
        <w:rPr>
          <w:rFonts w:asciiTheme="majorHAnsi" w:hAnsiTheme="majorHAnsi"/>
          <w:b/>
          <w:sz w:val="28"/>
          <w:szCs w:val="28"/>
        </w:rPr>
        <w:t>Gegevens van mijn kinderen</w:t>
      </w:r>
    </w:p>
    <w:p w:rsidR="00821AA4" w:rsidRPr="00821AA4" w:rsidRDefault="00821AA4" w:rsidP="00821AA4">
      <w:pPr>
        <w:spacing w:after="0"/>
        <w:rPr>
          <w:b/>
          <w:sz w:val="18"/>
        </w:rPr>
      </w:pPr>
      <w:r w:rsidRPr="00821AA4">
        <w:rPr>
          <w:sz w:val="18"/>
        </w:rPr>
        <w:t xml:space="preserve">Vul hieronder de gegevens in van de kinderen voor wie je toestemming wilt regelen. </w:t>
      </w:r>
      <w:r w:rsidRPr="00821AA4">
        <w:rPr>
          <w:b/>
          <w:sz w:val="18"/>
        </w:rPr>
        <w:t>Vergeet niet hieronder ook jouw eigen handtekening te zetten.</w:t>
      </w:r>
    </w:p>
    <w:tbl>
      <w:tblPr>
        <w:tblStyle w:val="Tabel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260"/>
        <w:gridCol w:w="1548"/>
        <w:gridCol w:w="2013"/>
        <w:gridCol w:w="754"/>
        <w:gridCol w:w="788"/>
      </w:tblGrid>
      <w:tr w:rsidR="00821AA4" w:rsidRPr="00821AA4" w:rsidTr="00CC48E7">
        <w:tc>
          <w:tcPr>
            <w:tcW w:w="2127"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r w:rsidRPr="00821AA4">
              <w:rPr>
                <w:b/>
                <w:sz w:val="18"/>
              </w:rPr>
              <w:t>Achternaam:</w:t>
            </w:r>
          </w:p>
        </w:tc>
        <w:tc>
          <w:tcPr>
            <w:tcW w:w="3260" w:type="dxa"/>
            <w:tcBorders>
              <w:bottom w:val="dotted" w:sz="4" w:space="0" w:color="auto"/>
            </w:tcBorders>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p>
        </w:tc>
        <w:tc>
          <w:tcPr>
            <w:tcW w:w="1548"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sz w:val="18"/>
              </w:rPr>
            </w:pPr>
            <w:r w:rsidRPr="00821AA4">
              <w:rPr>
                <w:b/>
                <w:sz w:val="18"/>
              </w:rPr>
              <w:t>Voorletters:</w:t>
            </w:r>
          </w:p>
        </w:tc>
        <w:tc>
          <w:tcPr>
            <w:tcW w:w="2013" w:type="dxa"/>
            <w:tcBorders>
              <w:bottom w:val="dotted" w:sz="4" w:space="0" w:color="auto"/>
            </w:tcBorders>
            <w:shd w:val="clear" w:color="auto" w:fill="E1F9F3"/>
          </w:tcPr>
          <w:p w:rsidR="00821AA4" w:rsidRPr="00821AA4" w:rsidRDefault="00821AA4" w:rsidP="00821AA4">
            <w:pPr>
              <w:spacing w:after="0"/>
              <w:rPr>
                <w:sz w:val="18"/>
              </w:rPr>
            </w:pPr>
          </w:p>
          <w:p w:rsidR="00821AA4" w:rsidRPr="00821AA4" w:rsidRDefault="00821AA4" w:rsidP="00821AA4">
            <w:pPr>
              <w:spacing w:after="0"/>
              <w:rPr>
                <w:sz w:val="18"/>
              </w:rPr>
            </w:pPr>
          </w:p>
        </w:tc>
        <w:tc>
          <w:tcPr>
            <w:tcW w:w="754"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r w:rsidRPr="00821AA4">
              <w:rPr>
                <w:b/>
                <w:sz w:val="18"/>
              </w:rPr>
              <w:sym w:font="Wingdings" w:char="F06F"/>
            </w:r>
            <w:r w:rsidRPr="00821AA4">
              <w:rPr>
                <w:b/>
                <w:sz w:val="18"/>
              </w:rPr>
              <w:t xml:space="preserve"> M</w:t>
            </w:r>
          </w:p>
        </w:tc>
        <w:tc>
          <w:tcPr>
            <w:tcW w:w="788"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r w:rsidRPr="00821AA4">
              <w:rPr>
                <w:b/>
                <w:sz w:val="18"/>
              </w:rPr>
              <w:sym w:font="Wingdings" w:char="F06F"/>
            </w:r>
            <w:r w:rsidRPr="00821AA4">
              <w:rPr>
                <w:b/>
                <w:sz w:val="18"/>
              </w:rPr>
              <w:t xml:space="preserve"> V</w:t>
            </w:r>
          </w:p>
        </w:tc>
      </w:tr>
      <w:tr w:rsidR="00821AA4" w:rsidRPr="00821AA4" w:rsidTr="00CC48E7">
        <w:tc>
          <w:tcPr>
            <w:tcW w:w="2127"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r w:rsidRPr="00821AA4">
              <w:rPr>
                <w:b/>
                <w:sz w:val="18"/>
              </w:rPr>
              <w:t>Geboortedatum:</w:t>
            </w:r>
          </w:p>
        </w:tc>
        <w:tc>
          <w:tcPr>
            <w:tcW w:w="3260" w:type="dxa"/>
            <w:tcBorders>
              <w:top w:val="dotted" w:sz="4" w:space="0" w:color="auto"/>
              <w:bottom w:val="dotted" w:sz="4" w:space="0" w:color="auto"/>
            </w:tcBorders>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p>
        </w:tc>
        <w:tc>
          <w:tcPr>
            <w:tcW w:w="1548"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r w:rsidRPr="00821AA4">
              <w:rPr>
                <w:b/>
                <w:sz w:val="18"/>
              </w:rPr>
              <w:t>Handtekening:</w:t>
            </w:r>
          </w:p>
        </w:tc>
        <w:tc>
          <w:tcPr>
            <w:tcW w:w="2013" w:type="dxa"/>
            <w:tcBorders>
              <w:top w:val="dotted" w:sz="4" w:space="0" w:color="auto"/>
              <w:bottom w:val="dotted" w:sz="4" w:space="0" w:color="auto"/>
            </w:tcBorders>
            <w:shd w:val="clear" w:color="auto" w:fill="E1F9F3"/>
          </w:tcPr>
          <w:p w:rsidR="00821AA4" w:rsidRPr="00821AA4" w:rsidRDefault="00821AA4" w:rsidP="00821AA4">
            <w:pPr>
              <w:spacing w:after="0"/>
              <w:rPr>
                <w:sz w:val="18"/>
              </w:rPr>
            </w:pPr>
          </w:p>
          <w:p w:rsidR="00821AA4" w:rsidRPr="00821AA4" w:rsidRDefault="00821AA4" w:rsidP="00821AA4">
            <w:pPr>
              <w:spacing w:after="0"/>
              <w:rPr>
                <w:sz w:val="18"/>
              </w:rPr>
            </w:pPr>
          </w:p>
        </w:tc>
        <w:tc>
          <w:tcPr>
            <w:tcW w:w="754"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r w:rsidRPr="00821AA4">
              <w:rPr>
                <w:b/>
                <w:sz w:val="18"/>
              </w:rPr>
              <w:sym w:font="Wingdings" w:char="F06F"/>
            </w:r>
            <w:r w:rsidRPr="00821AA4">
              <w:rPr>
                <w:b/>
                <w:sz w:val="18"/>
              </w:rPr>
              <w:t xml:space="preserve"> JA</w:t>
            </w:r>
          </w:p>
        </w:tc>
        <w:tc>
          <w:tcPr>
            <w:tcW w:w="788"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r w:rsidRPr="00821AA4">
              <w:rPr>
                <w:b/>
                <w:sz w:val="18"/>
              </w:rPr>
              <w:sym w:font="Wingdings" w:char="F06F"/>
            </w:r>
            <w:r w:rsidRPr="00821AA4">
              <w:rPr>
                <w:b/>
                <w:sz w:val="18"/>
              </w:rPr>
              <w:t xml:space="preserve"> NEE</w:t>
            </w:r>
          </w:p>
        </w:tc>
      </w:tr>
      <w:tr w:rsidR="00821AA4" w:rsidRPr="00821AA4" w:rsidTr="00CC48E7">
        <w:tc>
          <w:tcPr>
            <w:tcW w:w="2127" w:type="dxa"/>
            <w:shd w:val="clear" w:color="auto" w:fill="E1F9F3"/>
          </w:tcPr>
          <w:p w:rsidR="00821AA4" w:rsidRPr="00821AA4" w:rsidRDefault="00821AA4" w:rsidP="00821AA4">
            <w:pPr>
              <w:spacing w:after="0"/>
              <w:rPr>
                <w:b/>
                <w:sz w:val="14"/>
              </w:rPr>
            </w:pPr>
          </w:p>
        </w:tc>
        <w:tc>
          <w:tcPr>
            <w:tcW w:w="3260" w:type="dxa"/>
            <w:tcBorders>
              <w:top w:val="dotted" w:sz="4" w:space="0" w:color="auto"/>
            </w:tcBorders>
            <w:shd w:val="clear" w:color="auto" w:fill="E1F9F3"/>
          </w:tcPr>
          <w:p w:rsidR="00821AA4" w:rsidRPr="00821AA4" w:rsidRDefault="00821AA4" w:rsidP="00821AA4">
            <w:pPr>
              <w:spacing w:after="0"/>
              <w:rPr>
                <w:b/>
                <w:sz w:val="14"/>
              </w:rPr>
            </w:pPr>
          </w:p>
        </w:tc>
        <w:tc>
          <w:tcPr>
            <w:tcW w:w="1548" w:type="dxa"/>
            <w:shd w:val="clear" w:color="auto" w:fill="E1F9F3"/>
          </w:tcPr>
          <w:p w:rsidR="00821AA4" w:rsidRPr="00821AA4" w:rsidRDefault="00821AA4" w:rsidP="00821AA4">
            <w:pPr>
              <w:spacing w:after="0"/>
              <w:rPr>
                <w:b/>
                <w:sz w:val="14"/>
              </w:rPr>
            </w:pPr>
          </w:p>
        </w:tc>
        <w:tc>
          <w:tcPr>
            <w:tcW w:w="2013" w:type="dxa"/>
            <w:tcBorders>
              <w:top w:val="dotted" w:sz="4" w:space="0" w:color="auto"/>
            </w:tcBorders>
            <w:shd w:val="clear" w:color="auto" w:fill="E1F9F3"/>
          </w:tcPr>
          <w:p w:rsidR="00821AA4" w:rsidRPr="00821AA4" w:rsidRDefault="00821AA4" w:rsidP="00821AA4">
            <w:pPr>
              <w:spacing w:after="0"/>
              <w:rPr>
                <w:sz w:val="14"/>
              </w:rPr>
            </w:pPr>
          </w:p>
        </w:tc>
        <w:tc>
          <w:tcPr>
            <w:tcW w:w="754" w:type="dxa"/>
            <w:shd w:val="clear" w:color="auto" w:fill="E1F9F3"/>
          </w:tcPr>
          <w:p w:rsidR="00821AA4" w:rsidRPr="00821AA4" w:rsidRDefault="00821AA4" w:rsidP="00821AA4">
            <w:pPr>
              <w:spacing w:after="0"/>
              <w:rPr>
                <w:b/>
                <w:sz w:val="14"/>
              </w:rPr>
            </w:pPr>
          </w:p>
        </w:tc>
        <w:tc>
          <w:tcPr>
            <w:tcW w:w="788" w:type="dxa"/>
            <w:shd w:val="clear" w:color="auto" w:fill="E1F9F3"/>
          </w:tcPr>
          <w:p w:rsidR="00821AA4" w:rsidRPr="00821AA4" w:rsidRDefault="00821AA4" w:rsidP="00821AA4">
            <w:pPr>
              <w:spacing w:after="0"/>
              <w:rPr>
                <w:b/>
                <w:sz w:val="14"/>
              </w:rPr>
            </w:pPr>
          </w:p>
        </w:tc>
      </w:tr>
    </w:tbl>
    <w:p w:rsidR="00821AA4" w:rsidRPr="00821AA4" w:rsidRDefault="00821AA4" w:rsidP="00821AA4">
      <w:pPr>
        <w:spacing w:after="0"/>
        <w:rPr>
          <w:sz w:val="12"/>
        </w:rPr>
      </w:pPr>
    </w:p>
    <w:tbl>
      <w:tblPr>
        <w:tblStyle w:val="Tabel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260"/>
        <w:gridCol w:w="1548"/>
        <w:gridCol w:w="2013"/>
        <w:gridCol w:w="754"/>
        <w:gridCol w:w="788"/>
      </w:tblGrid>
      <w:tr w:rsidR="00821AA4" w:rsidRPr="00821AA4" w:rsidTr="00CC48E7">
        <w:tc>
          <w:tcPr>
            <w:tcW w:w="2127"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r w:rsidRPr="00821AA4">
              <w:rPr>
                <w:b/>
                <w:sz w:val="18"/>
              </w:rPr>
              <w:t>Achternaam:</w:t>
            </w:r>
          </w:p>
        </w:tc>
        <w:tc>
          <w:tcPr>
            <w:tcW w:w="3260" w:type="dxa"/>
            <w:tcBorders>
              <w:bottom w:val="dotted" w:sz="4" w:space="0" w:color="auto"/>
            </w:tcBorders>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p>
        </w:tc>
        <w:tc>
          <w:tcPr>
            <w:tcW w:w="1548"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sz w:val="18"/>
              </w:rPr>
            </w:pPr>
            <w:r w:rsidRPr="00821AA4">
              <w:rPr>
                <w:b/>
                <w:sz w:val="18"/>
              </w:rPr>
              <w:t>Voorletters:</w:t>
            </w:r>
          </w:p>
        </w:tc>
        <w:tc>
          <w:tcPr>
            <w:tcW w:w="2013" w:type="dxa"/>
            <w:tcBorders>
              <w:bottom w:val="dotted" w:sz="4" w:space="0" w:color="auto"/>
            </w:tcBorders>
            <w:shd w:val="clear" w:color="auto" w:fill="E1F9F3"/>
          </w:tcPr>
          <w:p w:rsidR="00821AA4" w:rsidRPr="00821AA4" w:rsidRDefault="00821AA4" w:rsidP="00821AA4">
            <w:pPr>
              <w:spacing w:after="0"/>
              <w:rPr>
                <w:sz w:val="18"/>
              </w:rPr>
            </w:pPr>
          </w:p>
          <w:p w:rsidR="00821AA4" w:rsidRPr="00821AA4" w:rsidRDefault="00821AA4" w:rsidP="00821AA4">
            <w:pPr>
              <w:spacing w:after="0"/>
              <w:rPr>
                <w:sz w:val="18"/>
              </w:rPr>
            </w:pPr>
          </w:p>
        </w:tc>
        <w:tc>
          <w:tcPr>
            <w:tcW w:w="754"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r w:rsidRPr="00821AA4">
              <w:rPr>
                <w:b/>
                <w:sz w:val="18"/>
              </w:rPr>
              <w:sym w:font="Wingdings" w:char="F06F"/>
            </w:r>
            <w:r w:rsidRPr="00821AA4">
              <w:rPr>
                <w:b/>
                <w:sz w:val="18"/>
              </w:rPr>
              <w:t xml:space="preserve"> M</w:t>
            </w:r>
          </w:p>
        </w:tc>
        <w:tc>
          <w:tcPr>
            <w:tcW w:w="788"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r w:rsidRPr="00821AA4">
              <w:rPr>
                <w:b/>
                <w:sz w:val="18"/>
              </w:rPr>
              <w:sym w:font="Wingdings" w:char="F06F"/>
            </w:r>
            <w:r w:rsidRPr="00821AA4">
              <w:rPr>
                <w:b/>
                <w:sz w:val="18"/>
              </w:rPr>
              <w:t xml:space="preserve"> V</w:t>
            </w:r>
          </w:p>
        </w:tc>
      </w:tr>
      <w:tr w:rsidR="00821AA4" w:rsidRPr="00821AA4" w:rsidTr="00CC48E7">
        <w:tc>
          <w:tcPr>
            <w:tcW w:w="2127"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r w:rsidRPr="00821AA4">
              <w:rPr>
                <w:b/>
                <w:sz w:val="18"/>
              </w:rPr>
              <w:t>Geboortedatum:</w:t>
            </w:r>
          </w:p>
        </w:tc>
        <w:tc>
          <w:tcPr>
            <w:tcW w:w="3260" w:type="dxa"/>
            <w:tcBorders>
              <w:top w:val="dotted" w:sz="4" w:space="0" w:color="auto"/>
              <w:bottom w:val="dotted" w:sz="4" w:space="0" w:color="auto"/>
            </w:tcBorders>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p>
        </w:tc>
        <w:tc>
          <w:tcPr>
            <w:tcW w:w="1548"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r w:rsidRPr="00821AA4">
              <w:rPr>
                <w:b/>
                <w:sz w:val="18"/>
              </w:rPr>
              <w:t>Handtekening:</w:t>
            </w:r>
          </w:p>
        </w:tc>
        <w:tc>
          <w:tcPr>
            <w:tcW w:w="2013" w:type="dxa"/>
            <w:tcBorders>
              <w:top w:val="dotted" w:sz="4" w:space="0" w:color="auto"/>
              <w:bottom w:val="dotted" w:sz="4" w:space="0" w:color="auto"/>
            </w:tcBorders>
            <w:shd w:val="clear" w:color="auto" w:fill="E1F9F3"/>
          </w:tcPr>
          <w:p w:rsidR="00821AA4" w:rsidRPr="00821AA4" w:rsidRDefault="00821AA4" w:rsidP="00821AA4">
            <w:pPr>
              <w:spacing w:after="0"/>
              <w:rPr>
                <w:sz w:val="18"/>
              </w:rPr>
            </w:pPr>
          </w:p>
          <w:p w:rsidR="00821AA4" w:rsidRPr="00821AA4" w:rsidRDefault="00821AA4" w:rsidP="00821AA4">
            <w:pPr>
              <w:spacing w:after="0"/>
              <w:rPr>
                <w:sz w:val="18"/>
              </w:rPr>
            </w:pPr>
          </w:p>
        </w:tc>
        <w:tc>
          <w:tcPr>
            <w:tcW w:w="754"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r w:rsidRPr="00821AA4">
              <w:rPr>
                <w:b/>
                <w:sz w:val="18"/>
              </w:rPr>
              <w:sym w:font="Wingdings" w:char="F06F"/>
            </w:r>
            <w:r w:rsidRPr="00821AA4">
              <w:rPr>
                <w:b/>
                <w:sz w:val="18"/>
              </w:rPr>
              <w:t xml:space="preserve"> JA</w:t>
            </w:r>
          </w:p>
        </w:tc>
        <w:tc>
          <w:tcPr>
            <w:tcW w:w="788" w:type="dxa"/>
            <w:shd w:val="clear" w:color="auto" w:fill="E1F9F3"/>
          </w:tcPr>
          <w:p w:rsidR="00821AA4" w:rsidRPr="00821AA4" w:rsidRDefault="00821AA4" w:rsidP="00821AA4">
            <w:pPr>
              <w:spacing w:after="0"/>
              <w:rPr>
                <w:b/>
                <w:sz w:val="18"/>
              </w:rPr>
            </w:pPr>
          </w:p>
          <w:p w:rsidR="00821AA4" w:rsidRPr="00821AA4" w:rsidRDefault="00821AA4" w:rsidP="00821AA4">
            <w:pPr>
              <w:spacing w:after="0"/>
              <w:rPr>
                <w:b/>
                <w:sz w:val="18"/>
              </w:rPr>
            </w:pPr>
            <w:r w:rsidRPr="00821AA4">
              <w:rPr>
                <w:b/>
                <w:sz w:val="18"/>
              </w:rPr>
              <w:sym w:font="Wingdings" w:char="F06F"/>
            </w:r>
            <w:r w:rsidRPr="00821AA4">
              <w:rPr>
                <w:b/>
                <w:sz w:val="18"/>
              </w:rPr>
              <w:t xml:space="preserve"> NEE</w:t>
            </w:r>
          </w:p>
        </w:tc>
      </w:tr>
      <w:tr w:rsidR="00821AA4" w:rsidRPr="00821AA4" w:rsidTr="00CC48E7">
        <w:tc>
          <w:tcPr>
            <w:tcW w:w="2127" w:type="dxa"/>
            <w:shd w:val="clear" w:color="auto" w:fill="E1F9F3"/>
          </w:tcPr>
          <w:p w:rsidR="00821AA4" w:rsidRPr="00821AA4" w:rsidRDefault="00821AA4" w:rsidP="00821AA4">
            <w:pPr>
              <w:spacing w:after="0"/>
              <w:rPr>
                <w:b/>
                <w:sz w:val="14"/>
              </w:rPr>
            </w:pPr>
          </w:p>
        </w:tc>
        <w:tc>
          <w:tcPr>
            <w:tcW w:w="3260" w:type="dxa"/>
            <w:tcBorders>
              <w:top w:val="dotted" w:sz="4" w:space="0" w:color="auto"/>
            </w:tcBorders>
            <w:shd w:val="clear" w:color="auto" w:fill="E1F9F3"/>
          </w:tcPr>
          <w:p w:rsidR="00821AA4" w:rsidRPr="00821AA4" w:rsidRDefault="00821AA4" w:rsidP="00821AA4">
            <w:pPr>
              <w:spacing w:after="0"/>
              <w:rPr>
                <w:b/>
                <w:sz w:val="14"/>
              </w:rPr>
            </w:pPr>
          </w:p>
        </w:tc>
        <w:tc>
          <w:tcPr>
            <w:tcW w:w="1548" w:type="dxa"/>
            <w:shd w:val="clear" w:color="auto" w:fill="E1F9F3"/>
          </w:tcPr>
          <w:p w:rsidR="00821AA4" w:rsidRPr="00821AA4" w:rsidRDefault="00821AA4" w:rsidP="00821AA4">
            <w:pPr>
              <w:spacing w:after="0"/>
              <w:rPr>
                <w:b/>
                <w:sz w:val="14"/>
              </w:rPr>
            </w:pPr>
          </w:p>
        </w:tc>
        <w:tc>
          <w:tcPr>
            <w:tcW w:w="2013" w:type="dxa"/>
            <w:tcBorders>
              <w:top w:val="dotted" w:sz="4" w:space="0" w:color="auto"/>
            </w:tcBorders>
            <w:shd w:val="clear" w:color="auto" w:fill="E1F9F3"/>
          </w:tcPr>
          <w:p w:rsidR="00821AA4" w:rsidRPr="00821AA4" w:rsidRDefault="00821AA4" w:rsidP="00821AA4">
            <w:pPr>
              <w:spacing w:after="0"/>
              <w:rPr>
                <w:sz w:val="14"/>
              </w:rPr>
            </w:pPr>
          </w:p>
        </w:tc>
        <w:tc>
          <w:tcPr>
            <w:tcW w:w="754" w:type="dxa"/>
            <w:shd w:val="clear" w:color="auto" w:fill="E1F9F3"/>
          </w:tcPr>
          <w:p w:rsidR="00821AA4" w:rsidRPr="00821AA4" w:rsidRDefault="00821AA4" w:rsidP="00821AA4">
            <w:pPr>
              <w:spacing w:after="0"/>
              <w:rPr>
                <w:b/>
                <w:sz w:val="14"/>
              </w:rPr>
            </w:pPr>
          </w:p>
        </w:tc>
        <w:tc>
          <w:tcPr>
            <w:tcW w:w="788" w:type="dxa"/>
            <w:shd w:val="clear" w:color="auto" w:fill="E1F9F3"/>
          </w:tcPr>
          <w:p w:rsidR="00821AA4" w:rsidRPr="00821AA4" w:rsidRDefault="00821AA4" w:rsidP="00821AA4">
            <w:pPr>
              <w:spacing w:after="0"/>
              <w:rPr>
                <w:b/>
                <w:sz w:val="14"/>
              </w:rPr>
            </w:pPr>
          </w:p>
        </w:tc>
      </w:tr>
    </w:tbl>
    <w:p w:rsidR="00821AA4" w:rsidRPr="00821AA4" w:rsidRDefault="00821AA4" w:rsidP="00821AA4">
      <w:pPr>
        <w:spacing w:after="0"/>
        <w:rPr>
          <w:b/>
        </w:rPr>
      </w:pPr>
      <w:r w:rsidRPr="00821AA4">
        <w:rPr>
          <w:b/>
        </w:rPr>
        <w:t>Heb je meer dan twee kinderen? Vraag dan een extra toestemmingsformulier.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F9F3"/>
        <w:tblLook w:val="04A0" w:firstRow="1" w:lastRow="0" w:firstColumn="1" w:lastColumn="0" w:noHBand="0" w:noVBand="1"/>
      </w:tblPr>
      <w:tblGrid>
        <w:gridCol w:w="2141"/>
        <w:gridCol w:w="3257"/>
        <w:gridCol w:w="1565"/>
        <w:gridCol w:w="3503"/>
      </w:tblGrid>
      <w:tr w:rsidR="00821AA4" w:rsidRPr="00821AA4" w:rsidTr="001634A2">
        <w:trPr>
          <w:trHeight w:val="390"/>
        </w:trPr>
        <w:tc>
          <w:tcPr>
            <w:tcW w:w="2152" w:type="dxa"/>
            <w:vMerge w:val="restart"/>
            <w:shd w:val="clear" w:color="auto" w:fill="E1F9F3"/>
            <w:vAlign w:val="center"/>
          </w:tcPr>
          <w:p w:rsidR="00821AA4" w:rsidRPr="00821AA4" w:rsidRDefault="00821AA4" w:rsidP="00821AA4">
            <w:pPr>
              <w:spacing w:after="0"/>
              <w:rPr>
                <w:b/>
                <w:sz w:val="18"/>
              </w:rPr>
            </w:pPr>
            <w:r w:rsidRPr="00821AA4">
              <w:rPr>
                <w:b/>
                <w:sz w:val="18"/>
              </w:rPr>
              <w:t>Handtekening</w:t>
            </w:r>
          </w:p>
          <w:p w:rsidR="00821AA4" w:rsidRPr="00821AA4" w:rsidRDefault="00821AA4" w:rsidP="00821AA4">
            <w:pPr>
              <w:spacing w:after="0"/>
              <w:rPr>
                <w:b/>
                <w:sz w:val="18"/>
              </w:rPr>
            </w:pPr>
            <w:r w:rsidRPr="00821AA4">
              <w:rPr>
                <w:b/>
                <w:sz w:val="18"/>
              </w:rPr>
              <w:t>ouder of voogd:</w:t>
            </w:r>
          </w:p>
        </w:tc>
        <w:tc>
          <w:tcPr>
            <w:tcW w:w="3298" w:type="dxa"/>
            <w:tcBorders>
              <w:bottom w:val="dotted" w:sz="4" w:space="0" w:color="auto"/>
            </w:tcBorders>
            <w:shd w:val="clear" w:color="auto" w:fill="E1F9F3"/>
          </w:tcPr>
          <w:p w:rsidR="00821AA4" w:rsidRPr="00821AA4" w:rsidRDefault="00821AA4" w:rsidP="00821AA4">
            <w:pPr>
              <w:spacing w:after="0"/>
              <w:rPr>
                <w:sz w:val="18"/>
              </w:rPr>
            </w:pPr>
          </w:p>
          <w:p w:rsidR="00821AA4" w:rsidRPr="00821AA4" w:rsidRDefault="00821AA4" w:rsidP="00821AA4">
            <w:pPr>
              <w:spacing w:after="0"/>
              <w:rPr>
                <w:sz w:val="18"/>
              </w:rPr>
            </w:pPr>
          </w:p>
        </w:tc>
        <w:tc>
          <w:tcPr>
            <w:tcW w:w="1576" w:type="dxa"/>
            <w:shd w:val="clear" w:color="auto" w:fill="E1F9F3"/>
          </w:tcPr>
          <w:p w:rsidR="00821AA4" w:rsidRPr="00821AA4" w:rsidRDefault="00821AA4" w:rsidP="00821AA4">
            <w:pPr>
              <w:spacing w:after="0"/>
              <w:rPr>
                <w:sz w:val="18"/>
              </w:rPr>
            </w:pPr>
          </w:p>
          <w:p w:rsidR="00821AA4" w:rsidRPr="00821AA4" w:rsidRDefault="00821AA4" w:rsidP="00821AA4">
            <w:pPr>
              <w:spacing w:after="0"/>
              <w:rPr>
                <w:b/>
                <w:sz w:val="18"/>
              </w:rPr>
            </w:pPr>
            <w:r w:rsidRPr="00821AA4">
              <w:rPr>
                <w:b/>
                <w:sz w:val="18"/>
              </w:rPr>
              <w:t>Datum:</w:t>
            </w:r>
          </w:p>
        </w:tc>
        <w:tc>
          <w:tcPr>
            <w:tcW w:w="3547" w:type="dxa"/>
            <w:tcBorders>
              <w:bottom w:val="dotted" w:sz="4" w:space="0" w:color="auto"/>
            </w:tcBorders>
            <w:shd w:val="clear" w:color="auto" w:fill="E1F9F3"/>
          </w:tcPr>
          <w:p w:rsidR="00821AA4" w:rsidRPr="00821AA4" w:rsidRDefault="00821AA4" w:rsidP="00821AA4">
            <w:pPr>
              <w:spacing w:after="0"/>
              <w:rPr>
                <w:sz w:val="18"/>
              </w:rPr>
            </w:pPr>
          </w:p>
          <w:p w:rsidR="00821AA4" w:rsidRPr="00821AA4" w:rsidRDefault="00821AA4" w:rsidP="00821AA4">
            <w:pPr>
              <w:spacing w:after="0"/>
              <w:rPr>
                <w:sz w:val="18"/>
              </w:rPr>
            </w:pPr>
          </w:p>
        </w:tc>
      </w:tr>
      <w:tr w:rsidR="00821AA4" w:rsidRPr="00821AA4" w:rsidTr="001634A2">
        <w:trPr>
          <w:trHeight w:val="148"/>
        </w:trPr>
        <w:tc>
          <w:tcPr>
            <w:tcW w:w="2152" w:type="dxa"/>
            <w:vMerge/>
            <w:shd w:val="clear" w:color="auto" w:fill="E1F9F3"/>
          </w:tcPr>
          <w:p w:rsidR="00821AA4" w:rsidRPr="00821AA4" w:rsidRDefault="00821AA4" w:rsidP="00821AA4">
            <w:pPr>
              <w:spacing w:after="0"/>
              <w:rPr>
                <w:sz w:val="12"/>
              </w:rPr>
            </w:pPr>
          </w:p>
        </w:tc>
        <w:tc>
          <w:tcPr>
            <w:tcW w:w="3298" w:type="dxa"/>
            <w:tcBorders>
              <w:top w:val="dotted" w:sz="4" w:space="0" w:color="auto"/>
            </w:tcBorders>
            <w:shd w:val="clear" w:color="auto" w:fill="E1F9F3"/>
          </w:tcPr>
          <w:p w:rsidR="00821AA4" w:rsidRPr="00821AA4" w:rsidRDefault="00821AA4" w:rsidP="00821AA4">
            <w:pPr>
              <w:spacing w:after="0"/>
              <w:rPr>
                <w:sz w:val="12"/>
              </w:rPr>
            </w:pPr>
          </w:p>
        </w:tc>
        <w:tc>
          <w:tcPr>
            <w:tcW w:w="1576" w:type="dxa"/>
            <w:shd w:val="clear" w:color="auto" w:fill="E1F9F3"/>
          </w:tcPr>
          <w:p w:rsidR="00821AA4" w:rsidRPr="00821AA4" w:rsidRDefault="00821AA4" w:rsidP="00821AA4">
            <w:pPr>
              <w:spacing w:after="0"/>
              <w:rPr>
                <w:sz w:val="12"/>
              </w:rPr>
            </w:pPr>
          </w:p>
        </w:tc>
        <w:tc>
          <w:tcPr>
            <w:tcW w:w="3547" w:type="dxa"/>
            <w:tcBorders>
              <w:top w:val="dotted" w:sz="4" w:space="0" w:color="auto"/>
            </w:tcBorders>
            <w:shd w:val="clear" w:color="auto" w:fill="E1F9F3"/>
          </w:tcPr>
          <w:p w:rsidR="00821AA4" w:rsidRPr="00821AA4" w:rsidRDefault="00821AA4" w:rsidP="00821AA4">
            <w:pPr>
              <w:spacing w:after="0"/>
              <w:rPr>
                <w:sz w:val="12"/>
              </w:rPr>
            </w:pPr>
          </w:p>
        </w:tc>
      </w:tr>
    </w:tbl>
    <w:p w:rsidR="00821AA4" w:rsidRDefault="00821AA4" w:rsidP="00821AA4">
      <w:pPr>
        <w:spacing w:after="0"/>
        <w:rPr>
          <w:rFonts w:ascii="Avenir-Roman" w:hAnsi="Avenir-Roman" w:cs="Avenir-Roman"/>
          <w:sz w:val="20"/>
          <w:szCs w:val="20"/>
          <w:lang w:eastAsia="nl-NL"/>
        </w:rPr>
      </w:pPr>
    </w:p>
    <w:p w:rsidR="00527BE0" w:rsidRPr="00A71124" w:rsidRDefault="00527BE0" w:rsidP="00A71124">
      <w:pPr>
        <w:pStyle w:val="Geenafstand"/>
        <w:rPr>
          <w:rFonts w:ascii="Avenir-Roman" w:hAnsi="Avenir-Roman" w:cs="Avenir-Roman"/>
          <w:sz w:val="20"/>
          <w:szCs w:val="20"/>
          <w:lang w:eastAsia="nl-NL"/>
        </w:rPr>
      </w:pPr>
    </w:p>
    <w:sectPr w:rsidR="00527BE0" w:rsidRPr="00A71124" w:rsidSect="00B50E7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7E7" w:rsidRDefault="00D847E7" w:rsidP="004A356C">
      <w:pPr>
        <w:spacing w:after="0"/>
      </w:pPr>
      <w:r>
        <w:separator/>
      </w:r>
    </w:p>
  </w:endnote>
  <w:endnote w:type="continuationSeparator" w:id="0">
    <w:p w:rsidR="00D847E7" w:rsidRDefault="00D847E7" w:rsidP="004A35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Roman">
    <w:altName w:val="MS Gothic"/>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96" w:rsidRDefault="00CB0AB9" w:rsidP="00C21CA9">
    <w:pPr>
      <w:tabs>
        <w:tab w:val="center" w:pos="4536"/>
        <w:tab w:val="right" w:pos="9072"/>
      </w:tabs>
      <w:spacing w:after="0"/>
      <w:rPr>
        <w:rFonts w:cs="Calibri"/>
        <w:sz w:val="20"/>
        <w:szCs w:val="20"/>
      </w:rPr>
    </w:pPr>
    <w:r>
      <w:rPr>
        <w:rFonts w:cs="Calibri"/>
        <w:sz w:val="20"/>
        <w:szCs w:val="20"/>
      </w:rPr>
      <w:fldChar w:fldCharType="begin"/>
    </w:r>
    <w:r w:rsidR="00EC7E96">
      <w:rPr>
        <w:rFonts w:cs="Calibri"/>
        <w:sz w:val="20"/>
        <w:szCs w:val="20"/>
      </w:rPr>
      <w:instrText xml:space="preserve"> AUTOTEXTLIST  </w:instrText>
    </w:r>
    <w:r w:rsidR="00F12416">
      <w:rPr>
        <w:rFonts w:cs="Calibri"/>
        <w:sz w:val="20"/>
        <w:szCs w:val="20"/>
      </w:rPr>
      <w:fldChar w:fldCharType="separate"/>
    </w:r>
    <w:r>
      <w:rPr>
        <w:rFonts w:cs="Calibri"/>
        <w:sz w:val="20"/>
        <w:szCs w:val="20"/>
      </w:rPr>
      <w:fldChar w:fldCharType="end"/>
    </w:r>
    <w:r w:rsidR="00C21CA9" w:rsidRPr="00C21CA9">
      <w:rPr>
        <w:rFonts w:cs="Calibri"/>
        <w:sz w:val="20"/>
        <w:szCs w:val="20"/>
      </w:rPr>
      <w:tab/>
    </w:r>
    <w:r w:rsidR="00C21CA9" w:rsidRPr="00C21CA9">
      <w:rPr>
        <w:rFonts w:cs="Calibri"/>
        <w:sz w:val="20"/>
        <w:szCs w:val="20"/>
      </w:rPr>
      <w:tab/>
      <w:t xml:space="preserve">Pagina </w:t>
    </w:r>
    <w:r w:rsidRPr="00C21CA9">
      <w:rPr>
        <w:rFonts w:cs="Calibri"/>
        <w:sz w:val="20"/>
        <w:szCs w:val="20"/>
      </w:rPr>
      <w:fldChar w:fldCharType="begin"/>
    </w:r>
    <w:r w:rsidR="00C21CA9" w:rsidRPr="00C21CA9">
      <w:rPr>
        <w:rFonts w:cs="Calibri"/>
        <w:sz w:val="20"/>
        <w:szCs w:val="20"/>
      </w:rPr>
      <w:instrText xml:space="preserve"> PAGE </w:instrText>
    </w:r>
    <w:r w:rsidRPr="00C21CA9">
      <w:rPr>
        <w:rFonts w:cs="Calibri"/>
        <w:sz w:val="20"/>
        <w:szCs w:val="20"/>
      </w:rPr>
      <w:fldChar w:fldCharType="separate"/>
    </w:r>
    <w:r w:rsidR="0082316A">
      <w:rPr>
        <w:rFonts w:cs="Calibri"/>
        <w:noProof/>
        <w:sz w:val="20"/>
        <w:szCs w:val="20"/>
      </w:rPr>
      <w:t>4</w:t>
    </w:r>
    <w:r w:rsidRPr="00C21CA9">
      <w:rPr>
        <w:rFonts w:cs="Calibri"/>
        <w:sz w:val="20"/>
        <w:szCs w:val="20"/>
      </w:rPr>
      <w:fldChar w:fldCharType="end"/>
    </w:r>
    <w:r w:rsidR="00C21CA9" w:rsidRPr="00C21CA9">
      <w:rPr>
        <w:rFonts w:cs="Calibri"/>
        <w:sz w:val="20"/>
        <w:szCs w:val="20"/>
      </w:rPr>
      <w:t xml:space="preserve"> van </w:t>
    </w:r>
    <w:r w:rsidR="00390DE3">
      <w:rPr>
        <w:rFonts w:cs="Calibri"/>
        <w:sz w:val="20"/>
        <w:szCs w:val="20"/>
      </w:rPr>
      <w:t>4</w:t>
    </w:r>
  </w:p>
  <w:p w:rsidR="00C21CA9" w:rsidRPr="00EC7E96" w:rsidRDefault="00C21CA9" w:rsidP="00C21CA9">
    <w:pPr>
      <w:tabs>
        <w:tab w:val="center" w:pos="4536"/>
        <w:tab w:val="right" w:pos="9072"/>
      </w:tabs>
      <w:spacing w:after="0"/>
      <w:rPr>
        <w:rFonts w:cs="Calibri"/>
        <w:sz w:val="20"/>
        <w:szCs w:val="20"/>
      </w:rPr>
    </w:pPr>
    <w:r w:rsidRPr="00E000B7">
      <w:rPr>
        <w:rFonts w:asciiTheme="minorHAnsi" w:eastAsiaTheme="minorHAnsi" w:hAnsiTheme="minorHAnsi" w:cstheme="minorBidi"/>
        <w:sz w:val="20"/>
        <w:szCs w:val="20"/>
      </w:rPr>
      <w:t xml:space="preserve">Uitgiftedatum: </w:t>
    </w:r>
    <w:r w:rsidR="001C3561">
      <w:rPr>
        <w:rFonts w:asciiTheme="minorHAnsi" w:eastAsiaTheme="minorHAnsi" w:hAnsiTheme="minorHAnsi" w:cstheme="minorBidi"/>
        <w:sz w:val="20"/>
        <w:szCs w:val="20"/>
      </w:rPr>
      <w:t xml:space="preserve"> </w:t>
    </w:r>
    <w:r w:rsidR="0082316A">
      <w:rPr>
        <w:rFonts w:asciiTheme="minorHAnsi" w:eastAsiaTheme="minorHAnsi" w:hAnsiTheme="minorHAnsi" w:cstheme="minorBidi"/>
        <w:sz w:val="20"/>
        <w:szCs w:val="20"/>
      </w:rPr>
      <w:t>08-07</w:t>
    </w:r>
    <w:r w:rsidR="005042E6">
      <w:rPr>
        <w:rFonts w:asciiTheme="minorHAnsi" w:eastAsiaTheme="minorHAnsi" w:hAnsiTheme="minorHAnsi" w:cstheme="minorBidi"/>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7E7" w:rsidRDefault="00D847E7" w:rsidP="004A356C">
      <w:pPr>
        <w:spacing w:after="0"/>
      </w:pPr>
      <w:r>
        <w:separator/>
      </w:r>
    </w:p>
  </w:footnote>
  <w:footnote w:type="continuationSeparator" w:id="0">
    <w:p w:rsidR="00D847E7" w:rsidRDefault="00D847E7" w:rsidP="004A35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4EF2"/>
    <w:multiLevelType w:val="hybridMultilevel"/>
    <w:tmpl w:val="346C7E4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1D6980"/>
    <w:multiLevelType w:val="hybridMultilevel"/>
    <w:tmpl w:val="5FD4A5BA"/>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D4B1AAF"/>
    <w:multiLevelType w:val="hybridMultilevel"/>
    <w:tmpl w:val="CD50F756"/>
    <w:lvl w:ilvl="0" w:tplc="11264790">
      <w:start w:val="1"/>
      <w:numFmt w:val="decimal"/>
      <w:lvlText w:val="%1."/>
      <w:lvlJc w:val="left"/>
      <w:pPr>
        <w:ind w:left="720" w:hanging="360"/>
      </w:pPr>
    </w:lvl>
    <w:lvl w:ilvl="1" w:tplc="11264790" w:tentative="1">
      <w:start w:val="1"/>
      <w:numFmt w:val="lowerLetter"/>
      <w:lvlText w:val="%2."/>
      <w:lvlJc w:val="left"/>
      <w:pPr>
        <w:ind w:left="1440" w:hanging="360"/>
      </w:pPr>
    </w:lvl>
    <w:lvl w:ilvl="2" w:tplc="11264790" w:tentative="1">
      <w:start w:val="1"/>
      <w:numFmt w:val="lowerRoman"/>
      <w:lvlText w:val="%3."/>
      <w:lvlJc w:val="right"/>
      <w:pPr>
        <w:ind w:left="2160" w:hanging="180"/>
      </w:pPr>
    </w:lvl>
    <w:lvl w:ilvl="3" w:tplc="11264790" w:tentative="1">
      <w:start w:val="1"/>
      <w:numFmt w:val="decimal"/>
      <w:lvlText w:val="%4."/>
      <w:lvlJc w:val="left"/>
      <w:pPr>
        <w:ind w:left="2880" w:hanging="360"/>
      </w:pPr>
    </w:lvl>
    <w:lvl w:ilvl="4" w:tplc="11264790" w:tentative="1">
      <w:start w:val="1"/>
      <w:numFmt w:val="lowerLetter"/>
      <w:lvlText w:val="%5."/>
      <w:lvlJc w:val="left"/>
      <w:pPr>
        <w:ind w:left="3600" w:hanging="360"/>
      </w:pPr>
    </w:lvl>
    <w:lvl w:ilvl="5" w:tplc="11264790" w:tentative="1">
      <w:start w:val="1"/>
      <w:numFmt w:val="lowerRoman"/>
      <w:lvlText w:val="%6."/>
      <w:lvlJc w:val="right"/>
      <w:pPr>
        <w:ind w:left="4320" w:hanging="180"/>
      </w:pPr>
    </w:lvl>
    <w:lvl w:ilvl="6" w:tplc="11264790" w:tentative="1">
      <w:start w:val="1"/>
      <w:numFmt w:val="decimal"/>
      <w:lvlText w:val="%7."/>
      <w:lvlJc w:val="left"/>
      <w:pPr>
        <w:ind w:left="5040" w:hanging="360"/>
      </w:pPr>
    </w:lvl>
    <w:lvl w:ilvl="7" w:tplc="11264790" w:tentative="1">
      <w:start w:val="1"/>
      <w:numFmt w:val="lowerLetter"/>
      <w:lvlText w:val="%8."/>
      <w:lvlJc w:val="left"/>
      <w:pPr>
        <w:ind w:left="5760" w:hanging="360"/>
      </w:pPr>
    </w:lvl>
    <w:lvl w:ilvl="8" w:tplc="11264790" w:tentative="1">
      <w:start w:val="1"/>
      <w:numFmt w:val="lowerRoman"/>
      <w:lvlText w:val="%9."/>
      <w:lvlJc w:val="right"/>
      <w:pPr>
        <w:ind w:left="6480" w:hanging="180"/>
      </w:pPr>
    </w:lvl>
  </w:abstractNum>
  <w:abstractNum w:abstractNumId="3" w15:restartNumberingAfterBreak="0">
    <w:nsid w:val="0EA92645"/>
    <w:multiLevelType w:val="hybridMultilevel"/>
    <w:tmpl w:val="A4AAC0F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16876FC"/>
    <w:multiLevelType w:val="hybridMultilevel"/>
    <w:tmpl w:val="55F2A83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CF5DEE"/>
    <w:multiLevelType w:val="hybridMultilevel"/>
    <w:tmpl w:val="80547346"/>
    <w:lvl w:ilvl="0" w:tplc="04130005">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152A10C1"/>
    <w:multiLevelType w:val="hybridMultilevel"/>
    <w:tmpl w:val="01300AE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20093B"/>
    <w:multiLevelType w:val="hybridMultilevel"/>
    <w:tmpl w:val="E3689F8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7A605B"/>
    <w:multiLevelType w:val="hybridMultilevel"/>
    <w:tmpl w:val="A3209962"/>
    <w:lvl w:ilvl="0" w:tplc="4E384836">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D128CE"/>
    <w:multiLevelType w:val="hybridMultilevel"/>
    <w:tmpl w:val="1DCEA8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E317EE2"/>
    <w:multiLevelType w:val="hybridMultilevel"/>
    <w:tmpl w:val="CC88F1D8"/>
    <w:lvl w:ilvl="0" w:tplc="23671290">
      <w:start w:val="1"/>
      <w:numFmt w:val="decimal"/>
      <w:lvlText w:val="%1."/>
      <w:lvlJc w:val="left"/>
      <w:pPr>
        <w:ind w:left="720" w:hanging="360"/>
      </w:pPr>
    </w:lvl>
    <w:lvl w:ilvl="1" w:tplc="23671290" w:tentative="1">
      <w:start w:val="1"/>
      <w:numFmt w:val="lowerLetter"/>
      <w:lvlText w:val="%2."/>
      <w:lvlJc w:val="left"/>
      <w:pPr>
        <w:ind w:left="1440" w:hanging="360"/>
      </w:pPr>
    </w:lvl>
    <w:lvl w:ilvl="2" w:tplc="23671290" w:tentative="1">
      <w:start w:val="1"/>
      <w:numFmt w:val="lowerRoman"/>
      <w:lvlText w:val="%3."/>
      <w:lvlJc w:val="right"/>
      <w:pPr>
        <w:ind w:left="2160" w:hanging="180"/>
      </w:pPr>
    </w:lvl>
    <w:lvl w:ilvl="3" w:tplc="23671290" w:tentative="1">
      <w:start w:val="1"/>
      <w:numFmt w:val="decimal"/>
      <w:lvlText w:val="%4."/>
      <w:lvlJc w:val="left"/>
      <w:pPr>
        <w:ind w:left="2880" w:hanging="360"/>
      </w:pPr>
    </w:lvl>
    <w:lvl w:ilvl="4" w:tplc="23671290" w:tentative="1">
      <w:start w:val="1"/>
      <w:numFmt w:val="lowerLetter"/>
      <w:lvlText w:val="%5."/>
      <w:lvlJc w:val="left"/>
      <w:pPr>
        <w:ind w:left="3600" w:hanging="360"/>
      </w:pPr>
    </w:lvl>
    <w:lvl w:ilvl="5" w:tplc="23671290" w:tentative="1">
      <w:start w:val="1"/>
      <w:numFmt w:val="lowerRoman"/>
      <w:lvlText w:val="%6."/>
      <w:lvlJc w:val="right"/>
      <w:pPr>
        <w:ind w:left="4320" w:hanging="180"/>
      </w:pPr>
    </w:lvl>
    <w:lvl w:ilvl="6" w:tplc="23671290" w:tentative="1">
      <w:start w:val="1"/>
      <w:numFmt w:val="decimal"/>
      <w:lvlText w:val="%7."/>
      <w:lvlJc w:val="left"/>
      <w:pPr>
        <w:ind w:left="5040" w:hanging="360"/>
      </w:pPr>
    </w:lvl>
    <w:lvl w:ilvl="7" w:tplc="23671290" w:tentative="1">
      <w:start w:val="1"/>
      <w:numFmt w:val="lowerLetter"/>
      <w:lvlText w:val="%8."/>
      <w:lvlJc w:val="left"/>
      <w:pPr>
        <w:ind w:left="5760" w:hanging="360"/>
      </w:pPr>
    </w:lvl>
    <w:lvl w:ilvl="8" w:tplc="23671290" w:tentative="1">
      <w:start w:val="1"/>
      <w:numFmt w:val="lowerRoman"/>
      <w:lvlText w:val="%9."/>
      <w:lvlJc w:val="right"/>
      <w:pPr>
        <w:ind w:left="6480" w:hanging="180"/>
      </w:pPr>
    </w:lvl>
  </w:abstractNum>
  <w:abstractNum w:abstractNumId="11" w15:restartNumberingAfterBreak="0">
    <w:nsid w:val="213D5D64"/>
    <w:multiLevelType w:val="hybridMultilevel"/>
    <w:tmpl w:val="00BEC79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4551C80"/>
    <w:multiLevelType w:val="hybridMultilevel"/>
    <w:tmpl w:val="8C681B9A"/>
    <w:lvl w:ilvl="0" w:tplc="04130005">
      <w:start w:val="1"/>
      <w:numFmt w:val="bullet"/>
      <w:lvlText w:val=""/>
      <w:lvlJc w:val="left"/>
      <w:pPr>
        <w:ind w:left="1080" w:hanging="360"/>
      </w:pPr>
      <w:rPr>
        <w:rFonts w:ascii="Wingdings" w:hAnsi="Wingdings"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7A65585"/>
    <w:multiLevelType w:val="hybridMultilevel"/>
    <w:tmpl w:val="2646A6D2"/>
    <w:lvl w:ilvl="0" w:tplc="18817896">
      <w:start w:val="1"/>
      <w:numFmt w:val="decimal"/>
      <w:lvlText w:val="%1."/>
      <w:lvlJc w:val="left"/>
      <w:pPr>
        <w:ind w:left="720" w:hanging="360"/>
      </w:pPr>
    </w:lvl>
    <w:lvl w:ilvl="1" w:tplc="18817896" w:tentative="1">
      <w:start w:val="1"/>
      <w:numFmt w:val="lowerLetter"/>
      <w:lvlText w:val="%2."/>
      <w:lvlJc w:val="left"/>
      <w:pPr>
        <w:ind w:left="1440" w:hanging="360"/>
      </w:pPr>
    </w:lvl>
    <w:lvl w:ilvl="2" w:tplc="18817896" w:tentative="1">
      <w:start w:val="1"/>
      <w:numFmt w:val="lowerRoman"/>
      <w:lvlText w:val="%3."/>
      <w:lvlJc w:val="right"/>
      <w:pPr>
        <w:ind w:left="2160" w:hanging="180"/>
      </w:pPr>
    </w:lvl>
    <w:lvl w:ilvl="3" w:tplc="18817896" w:tentative="1">
      <w:start w:val="1"/>
      <w:numFmt w:val="decimal"/>
      <w:lvlText w:val="%4."/>
      <w:lvlJc w:val="left"/>
      <w:pPr>
        <w:ind w:left="2880" w:hanging="360"/>
      </w:pPr>
    </w:lvl>
    <w:lvl w:ilvl="4" w:tplc="18817896" w:tentative="1">
      <w:start w:val="1"/>
      <w:numFmt w:val="lowerLetter"/>
      <w:lvlText w:val="%5."/>
      <w:lvlJc w:val="left"/>
      <w:pPr>
        <w:ind w:left="3600" w:hanging="360"/>
      </w:pPr>
    </w:lvl>
    <w:lvl w:ilvl="5" w:tplc="18817896" w:tentative="1">
      <w:start w:val="1"/>
      <w:numFmt w:val="lowerRoman"/>
      <w:lvlText w:val="%6."/>
      <w:lvlJc w:val="right"/>
      <w:pPr>
        <w:ind w:left="4320" w:hanging="180"/>
      </w:pPr>
    </w:lvl>
    <w:lvl w:ilvl="6" w:tplc="18817896" w:tentative="1">
      <w:start w:val="1"/>
      <w:numFmt w:val="decimal"/>
      <w:lvlText w:val="%7."/>
      <w:lvlJc w:val="left"/>
      <w:pPr>
        <w:ind w:left="5040" w:hanging="360"/>
      </w:pPr>
    </w:lvl>
    <w:lvl w:ilvl="7" w:tplc="18817896" w:tentative="1">
      <w:start w:val="1"/>
      <w:numFmt w:val="lowerLetter"/>
      <w:lvlText w:val="%8."/>
      <w:lvlJc w:val="left"/>
      <w:pPr>
        <w:ind w:left="5760" w:hanging="360"/>
      </w:pPr>
    </w:lvl>
    <w:lvl w:ilvl="8" w:tplc="18817896" w:tentative="1">
      <w:start w:val="1"/>
      <w:numFmt w:val="lowerRoman"/>
      <w:lvlText w:val="%9."/>
      <w:lvlJc w:val="right"/>
      <w:pPr>
        <w:ind w:left="6480" w:hanging="180"/>
      </w:pPr>
    </w:lvl>
  </w:abstractNum>
  <w:abstractNum w:abstractNumId="14" w15:restartNumberingAfterBreak="0">
    <w:nsid w:val="290F5A17"/>
    <w:multiLevelType w:val="hybridMultilevel"/>
    <w:tmpl w:val="ECF4021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B7C6E4D"/>
    <w:multiLevelType w:val="hybridMultilevel"/>
    <w:tmpl w:val="9A564370"/>
    <w:lvl w:ilvl="0" w:tplc="443571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D6212C"/>
    <w:multiLevelType w:val="hybridMultilevel"/>
    <w:tmpl w:val="749CEC9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E1751BB"/>
    <w:multiLevelType w:val="hybridMultilevel"/>
    <w:tmpl w:val="161C9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F301291"/>
    <w:multiLevelType w:val="hybridMultilevel"/>
    <w:tmpl w:val="EC5E7A60"/>
    <w:lvl w:ilvl="0" w:tplc="93EA2136">
      <w:start w:val="7"/>
      <w:numFmt w:val="decimal"/>
      <w:lvlText w:val="%1."/>
      <w:lvlJc w:val="left"/>
      <w:pPr>
        <w:ind w:left="360" w:hanging="360"/>
      </w:pPr>
      <w:rPr>
        <w:rFonts w:hint="default"/>
        <w:b/>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51778E6"/>
    <w:multiLevelType w:val="hybridMultilevel"/>
    <w:tmpl w:val="1CE6FCB4"/>
    <w:lvl w:ilvl="0" w:tplc="FDBE2260">
      <w:numFmt w:val="bullet"/>
      <w:lvlText w:val="•"/>
      <w:lvlJc w:val="left"/>
      <w:pPr>
        <w:ind w:left="713" w:hanging="705"/>
      </w:pPr>
      <w:rPr>
        <w:rFonts w:ascii="Calibri" w:eastAsiaTheme="minorHAnsi" w:hAnsi="Calibri" w:cstheme="minorBidi" w:hint="default"/>
      </w:rPr>
    </w:lvl>
    <w:lvl w:ilvl="1" w:tplc="04130003" w:tentative="1">
      <w:start w:val="1"/>
      <w:numFmt w:val="bullet"/>
      <w:lvlText w:val="o"/>
      <w:lvlJc w:val="left"/>
      <w:pPr>
        <w:ind w:left="1088" w:hanging="360"/>
      </w:pPr>
      <w:rPr>
        <w:rFonts w:ascii="Courier New" w:hAnsi="Courier New" w:cs="Courier New" w:hint="default"/>
      </w:rPr>
    </w:lvl>
    <w:lvl w:ilvl="2" w:tplc="04130005" w:tentative="1">
      <w:start w:val="1"/>
      <w:numFmt w:val="bullet"/>
      <w:lvlText w:val=""/>
      <w:lvlJc w:val="left"/>
      <w:pPr>
        <w:ind w:left="1808" w:hanging="360"/>
      </w:pPr>
      <w:rPr>
        <w:rFonts w:ascii="Wingdings" w:hAnsi="Wingdings" w:hint="default"/>
      </w:rPr>
    </w:lvl>
    <w:lvl w:ilvl="3" w:tplc="04130001" w:tentative="1">
      <w:start w:val="1"/>
      <w:numFmt w:val="bullet"/>
      <w:lvlText w:val=""/>
      <w:lvlJc w:val="left"/>
      <w:pPr>
        <w:ind w:left="2528" w:hanging="360"/>
      </w:pPr>
      <w:rPr>
        <w:rFonts w:ascii="Symbol" w:hAnsi="Symbol" w:hint="default"/>
      </w:rPr>
    </w:lvl>
    <w:lvl w:ilvl="4" w:tplc="04130003" w:tentative="1">
      <w:start w:val="1"/>
      <w:numFmt w:val="bullet"/>
      <w:lvlText w:val="o"/>
      <w:lvlJc w:val="left"/>
      <w:pPr>
        <w:ind w:left="3248" w:hanging="360"/>
      </w:pPr>
      <w:rPr>
        <w:rFonts w:ascii="Courier New" w:hAnsi="Courier New" w:cs="Courier New" w:hint="default"/>
      </w:rPr>
    </w:lvl>
    <w:lvl w:ilvl="5" w:tplc="04130005" w:tentative="1">
      <w:start w:val="1"/>
      <w:numFmt w:val="bullet"/>
      <w:lvlText w:val=""/>
      <w:lvlJc w:val="left"/>
      <w:pPr>
        <w:ind w:left="3968" w:hanging="360"/>
      </w:pPr>
      <w:rPr>
        <w:rFonts w:ascii="Wingdings" w:hAnsi="Wingdings" w:hint="default"/>
      </w:rPr>
    </w:lvl>
    <w:lvl w:ilvl="6" w:tplc="04130001" w:tentative="1">
      <w:start w:val="1"/>
      <w:numFmt w:val="bullet"/>
      <w:lvlText w:val=""/>
      <w:lvlJc w:val="left"/>
      <w:pPr>
        <w:ind w:left="4688" w:hanging="360"/>
      </w:pPr>
      <w:rPr>
        <w:rFonts w:ascii="Symbol" w:hAnsi="Symbol" w:hint="default"/>
      </w:rPr>
    </w:lvl>
    <w:lvl w:ilvl="7" w:tplc="04130003" w:tentative="1">
      <w:start w:val="1"/>
      <w:numFmt w:val="bullet"/>
      <w:lvlText w:val="o"/>
      <w:lvlJc w:val="left"/>
      <w:pPr>
        <w:ind w:left="5408" w:hanging="360"/>
      </w:pPr>
      <w:rPr>
        <w:rFonts w:ascii="Courier New" w:hAnsi="Courier New" w:cs="Courier New" w:hint="default"/>
      </w:rPr>
    </w:lvl>
    <w:lvl w:ilvl="8" w:tplc="04130005" w:tentative="1">
      <w:start w:val="1"/>
      <w:numFmt w:val="bullet"/>
      <w:lvlText w:val=""/>
      <w:lvlJc w:val="left"/>
      <w:pPr>
        <w:ind w:left="6128" w:hanging="360"/>
      </w:pPr>
      <w:rPr>
        <w:rFonts w:ascii="Wingdings" w:hAnsi="Wingdings" w:hint="default"/>
      </w:rPr>
    </w:lvl>
  </w:abstractNum>
  <w:abstractNum w:abstractNumId="20" w15:restartNumberingAfterBreak="0">
    <w:nsid w:val="357B7551"/>
    <w:multiLevelType w:val="hybridMultilevel"/>
    <w:tmpl w:val="F77A959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7BB3D70"/>
    <w:multiLevelType w:val="hybridMultilevel"/>
    <w:tmpl w:val="648608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D63238"/>
    <w:multiLevelType w:val="hybridMultilevel"/>
    <w:tmpl w:val="76DA008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A1153F9"/>
    <w:multiLevelType w:val="hybridMultilevel"/>
    <w:tmpl w:val="8C5630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10D440E"/>
    <w:multiLevelType w:val="hybridMultilevel"/>
    <w:tmpl w:val="44200B44"/>
    <w:lvl w:ilvl="0" w:tplc="963324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1F4798E"/>
    <w:multiLevelType w:val="hybridMultilevel"/>
    <w:tmpl w:val="333E6148"/>
    <w:lvl w:ilvl="0" w:tplc="387949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216168E"/>
    <w:multiLevelType w:val="hybridMultilevel"/>
    <w:tmpl w:val="5F3E38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2242848"/>
    <w:multiLevelType w:val="hybridMultilevel"/>
    <w:tmpl w:val="14F8C3B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7177E20"/>
    <w:multiLevelType w:val="hybridMultilevel"/>
    <w:tmpl w:val="381603D8"/>
    <w:lvl w:ilvl="0" w:tplc="3EF21C5C">
      <w:start w:val="4"/>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7694346"/>
    <w:multiLevelType w:val="hybridMultilevel"/>
    <w:tmpl w:val="5048475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CC20191"/>
    <w:multiLevelType w:val="hybridMultilevel"/>
    <w:tmpl w:val="B036A34C"/>
    <w:lvl w:ilvl="0" w:tplc="50E24BDC">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E0C6BD2"/>
    <w:multiLevelType w:val="hybridMultilevel"/>
    <w:tmpl w:val="4684B7BC"/>
    <w:lvl w:ilvl="0" w:tplc="BBB8325E">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64280D"/>
    <w:multiLevelType w:val="hybridMultilevel"/>
    <w:tmpl w:val="65DE9368"/>
    <w:lvl w:ilvl="0" w:tplc="34F27464">
      <w:start w:val="3"/>
      <w:numFmt w:val="decimal"/>
      <w:lvlText w:val="%1."/>
      <w:lvlJc w:val="left"/>
      <w:pPr>
        <w:ind w:left="360" w:hanging="360"/>
      </w:pPr>
      <w:rPr>
        <w:rFonts w:hint="default"/>
        <w:b/>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4A90D95"/>
    <w:multiLevelType w:val="hybridMultilevel"/>
    <w:tmpl w:val="427E6836"/>
    <w:lvl w:ilvl="0" w:tplc="3C2E04BC">
      <w:start w:val="1"/>
      <w:numFmt w:val="decimal"/>
      <w:lvlText w:val="%1."/>
      <w:lvlJc w:val="left"/>
      <w:pPr>
        <w:ind w:left="360" w:hanging="360"/>
      </w:pPr>
      <w:rPr>
        <w:rFonts w:hint="default"/>
        <w:b/>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76F086A"/>
    <w:multiLevelType w:val="hybridMultilevel"/>
    <w:tmpl w:val="F94464AE"/>
    <w:lvl w:ilvl="0" w:tplc="F9B40B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BAE0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780D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F45A6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5290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F0C4A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E8E8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967C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32063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A193A4F"/>
    <w:multiLevelType w:val="hybridMultilevel"/>
    <w:tmpl w:val="F46C965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6603D63"/>
    <w:multiLevelType w:val="hybridMultilevel"/>
    <w:tmpl w:val="C3DE9344"/>
    <w:lvl w:ilvl="0" w:tplc="90EE6B66">
      <w:start w:val="4"/>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7347F87"/>
    <w:multiLevelType w:val="hybridMultilevel"/>
    <w:tmpl w:val="659C7B4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99C64F8"/>
    <w:multiLevelType w:val="hybridMultilevel"/>
    <w:tmpl w:val="73E6D64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0304035"/>
    <w:multiLevelType w:val="hybridMultilevel"/>
    <w:tmpl w:val="D0FE2252"/>
    <w:lvl w:ilvl="0" w:tplc="F84870C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7CFD1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30CCA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50C0D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3E461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706CE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F0808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6EF8D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84885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4453B36"/>
    <w:multiLevelType w:val="hybridMultilevel"/>
    <w:tmpl w:val="83586FDE"/>
    <w:lvl w:ilvl="0" w:tplc="0413000F">
      <w:start w:val="1"/>
      <w:numFmt w:val="decimal"/>
      <w:lvlText w:val="%1."/>
      <w:lvlJc w:val="left"/>
      <w:pPr>
        <w:ind w:left="1068" w:hanging="360"/>
      </w:pPr>
      <w:rPr>
        <w:rFont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1" w15:restartNumberingAfterBreak="0">
    <w:nsid w:val="760316B5"/>
    <w:multiLevelType w:val="hybridMultilevel"/>
    <w:tmpl w:val="8E6E8E92"/>
    <w:lvl w:ilvl="0" w:tplc="0413000F">
      <w:start w:val="1"/>
      <w:numFmt w:val="decimal"/>
      <w:lvlText w:val="%1."/>
      <w:lvlJc w:val="left"/>
      <w:pPr>
        <w:tabs>
          <w:tab w:val="num" w:pos="2880"/>
        </w:tabs>
        <w:ind w:left="288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2" w15:restartNumberingAfterBreak="0">
    <w:nsid w:val="77F96BC8"/>
    <w:multiLevelType w:val="hybridMultilevel"/>
    <w:tmpl w:val="FA923AFC"/>
    <w:lvl w:ilvl="0" w:tplc="6AFE297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AC63ED6"/>
    <w:multiLevelType w:val="hybridMultilevel"/>
    <w:tmpl w:val="56F457BE"/>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DF44A16"/>
    <w:multiLevelType w:val="hybridMultilevel"/>
    <w:tmpl w:val="FF52719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7"/>
  </w:num>
  <w:num w:numId="2">
    <w:abstractNumId w:val="8"/>
  </w:num>
  <w:num w:numId="3">
    <w:abstractNumId w:val="20"/>
  </w:num>
  <w:num w:numId="4">
    <w:abstractNumId w:val="43"/>
  </w:num>
  <w:num w:numId="5">
    <w:abstractNumId w:val="38"/>
  </w:num>
  <w:num w:numId="6">
    <w:abstractNumId w:val="33"/>
  </w:num>
  <w:num w:numId="7">
    <w:abstractNumId w:val="35"/>
  </w:num>
  <w:num w:numId="8">
    <w:abstractNumId w:val="32"/>
  </w:num>
  <w:num w:numId="9">
    <w:abstractNumId w:val="18"/>
  </w:num>
  <w:num w:numId="10">
    <w:abstractNumId w:val="0"/>
  </w:num>
  <w:num w:numId="11">
    <w:abstractNumId w:val="11"/>
  </w:num>
  <w:num w:numId="12">
    <w:abstractNumId w:val="37"/>
  </w:num>
  <w:num w:numId="13">
    <w:abstractNumId w:val="12"/>
  </w:num>
  <w:num w:numId="14">
    <w:abstractNumId w:val="1"/>
  </w:num>
  <w:num w:numId="15">
    <w:abstractNumId w:val="14"/>
  </w:num>
  <w:num w:numId="16">
    <w:abstractNumId w:val="9"/>
  </w:num>
  <w:num w:numId="17">
    <w:abstractNumId w:val="42"/>
  </w:num>
  <w:num w:numId="18">
    <w:abstractNumId w:val="30"/>
  </w:num>
  <w:num w:numId="19">
    <w:abstractNumId w:val="44"/>
  </w:num>
  <w:num w:numId="20">
    <w:abstractNumId w:val="3"/>
  </w:num>
  <w:num w:numId="21">
    <w:abstractNumId w:val="5"/>
  </w:num>
  <w:num w:numId="22">
    <w:abstractNumId w:val="40"/>
  </w:num>
  <w:num w:numId="23">
    <w:abstractNumId w:val="6"/>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7"/>
  </w:num>
  <w:num w:numId="27">
    <w:abstractNumId w:val="4"/>
  </w:num>
  <w:num w:numId="28">
    <w:abstractNumId w:val="28"/>
  </w:num>
  <w:num w:numId="29">
    <w:abstractNumId w:val="36"/>
  </w:num>
  <w:num w:numId="30">
    <w:abstractNumId w:val="22"/>
  </w:num>
  <w:num w:numId="31">
    <w:abstractNumId w:val="19"/>
  </w:num>
  <w:num w:numId="32">
    <w:abstractNumId w:val="15"/>
  </w:num>
  <w:num w:numId="33">
    <w:abstractNumId w:val="2"/>
  </w:num>
  <w:num w:numId="34">
    <w:abstractNumId w:val="25"/>
  </w:num>
  <w:num w:numId="35">
    <w:abstractNumId w:val="10"/>
  </w:num>
  <w:num w:numId="36">
    <w:abstractNumId w:val="21"/>
  </w:num>
  <w:num w:numId="37">
    <w:abstractNumId w:val="17"/>
  </w:num>
  <w:num w:numId="38">
    <w:abstractNumId w:val="24"/>
  </w:num>
  <w:num w:numId="39">
    <w:abstractNumId w:val="13"/>
  </w:num>
  <w:num w:numId="40">
    <w:abstractNumId w:val="26"/>
  </w:num>
  <w:num w:numId="41">
    <w:abstractNumId w:val="16"/>
  </w:num>
  <w:num w:numId="42">
    <w:abstractNumId w:val="23"/>
  </w:num>
  <w:num w:numId="43">
    <w:abstractNumId w:val="29"/>
  </w:num>
  <w:num w:numId="44">
    <w:abstractNumId w:val="34"/>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B30"/>
    <w:rsid w:val="00002875"/>
    <w:rsid w:val="00005689"/>
    <w:rsid w:val="0002178B"/>
    <w:rsid w:val="000256F4"/>
    <w:rsid w:val="000310FB"/>
    <w:rsid w:val="000370E7"/>
    <w:rsid w:val="00062CB4"/>
    <w:rsid w:val="00070397"/>
    <w:rsid w:val="0008012E"/>
    <w:rsid w:val="000808E0"/>
    <w:rsid w:val="0008273D"/>
    <w:rsid w:val="00082870"/>
    <w:rsid w:val="000A3BDC"/>
    <w:rsid w:val="000B0C07"/>
    <w:rsid w:val="000B7408"/>
    <w:rsid w:val="000C07A4"/>
    <w:rsid w:val="000C1FC0"/>
    <w:rsid w:val="000C2027"/>
    <w:rsid w:val="000C37EA"/>
    <w:rsid w:val="000C44CF"/>
    <w:rsid w:val="000E0752"/>
    <w:rsid w:val="000E4B2D"/>
    <w:rsid w:val="000E555A"/>
    <w:rsid w:val="000F4480"/>
    <w:rsid w:val="00102B91"/>
    <w:rsid w:val="001051E4"/>
    <w:rsid w:val="001130E8"/>
    <w:rsid w:val="00115D83"/>
    <w:rsid w:val="00120F4C"/>
    <w:rsid w:val="00124001"/>
    <w:rsid w:val="0013253E"/>
    <w:rsid w:val="001474C1"/>
    <w:rsid w:val="00160776"/>
    <w:rsid w:val="001634A2"/>
    <w:rsid w:val="00170E72"/>
    <w:rsid w:val="001934BE"/>
    <w:rsid w:val="0019581F"/>
    <w:rsid w:val="00196EBE"/>
    <w:rsid w:val="001A3E7F"/>
    <w:rsid w:val="001B1EB6"/>
    <w:rsid w:val="001B4E66"/>
    <w:rsid w:val="001C3561"/>
    <w:rsid w:val="001C6B54"/>
    <w:rsid w:val="001D4F6F"/>
    <w:rsid w:val="001E42AD"/>
    <w:rsid w:val="001E467A"/>
    <w:rsid w:val="001E6601"/>
    <w:rsid w:val="001E710E"/>
    <w:rsid w:val="001E7DCB"/>
    <w:rsid w:val="001F1FCD"/>
    <w:rsid w:val="001F5302"/>
    <w:rsid w:val="00210CD6"/>
    <w:rsid w:val="00211722"/>
    <w:rsid w:val="00232826"/>
    <w:rsid w:val="0026712B"/>
    <w:rsid w:val="00276B3A"/>
    <w:rsid w:val="002929FB"/>
    <w:rsid w:val="00295E70"/>
    <w:rsid w:val="002A0D34"/>
    <w:rsid w:val="002B34E9"/>
    <w:rsid w:val="002C1010"/>
    <w:rsid w:val="002F3315"/>
    <w:rsid w:val="00302174"/>
    <w:rsid w:val="003044A8"/>
    <w:rsid w:val="0030720E"/>
    <w:rsid w:val="0031550D"/>
    <w:rsid w:val="0033465C"/>
    <w:rsid w:val="00343AEF"/>
    <w:rsid w:val="003447E7"/>
    <w:rsid w:val="00353D6E"/>
    <w:rsid w:val="00360AF1"/>
    <w:rsid w:val="0036432B"/>
    <w:rsid w:val="00366C9E"/>
    <w:rsid w:val="00366D25"/>
    <w:rsid w:val="0037240C"/>
    <w:rsid w:val="00376207"/>
    <w:rsid w:val="00376AEF"/>
    <w:rsid w:val="00390DE3"/>
    <w:rsid w:val="00391E9F"/>
    <w:rsid w:val="00392F92"/>
    <w:rsid w:val="003A0426"/>
    <w:rsid w:val="003A2D94"/>
    <w:rsid w:val="003B7ADE"/>
    <w:rsid w:val="003C0E79"/>
    <w:rsid w:val="003D6DE9"/>
    <w:rsid w:val="003F3855"/>
    <w:rsid w:val="003F6F43"/>
    <w:rsid w:val="00414C8C"/>
    <w:rsid w:val="00434DA8"/>
    <w:rsid w:val="004368F7"/>
    <w:rsid w:val="00436CB3"/>
    <w:rsid w:val="004379D2"/>
    <w:rsid w:val="00441FB2"/>
    <w:rsid w:val="004676B1"/>
    <w:rsid w:val="00467BF6"/>
    <w:rsid w:val="00473D7F"/>
    <w:rsid w:val="004835B5"/>
    <w:rsid w:val="0048649F"/>
    <w:rsid w:val="004950BC"/>
    <w:rsid w:val="004A356C"/>
    <w:rsid w:val="004A4393"/>
    <w:rsid w:val="004E7A07"/>
    <w:rsid w:val="004F623F"/>
    <w:rsid w:val="0050041A"/>
    <w:rsid w:val="005042E6"/>
    <w:rsid w:val="00512A53"/>
    <w:rsid w:val="00523A81"/>
    <w:rsid w:val="00524598"/>
    <w:rsid w:val="005252D2"/>
    <w:rsid w:val="00527BE0"/>
    <w:rsid w:val="005350B9"/>
    <w:rsid w:val="00545E96"/>
    <w:rsid w:val="00546BE3"/>
    <w:rsid w:val="00550143"/>
    <w:rsid w:val="005516CB"/>
    <w:rsid w:val="005518CB"/>
    <w:rsid w:val="00552502"/>
    <w:rsid w:val="00560ED6"/>
    <w:rsid w:val="00577005"/>
    <w:rsid w:val="00580A91"/>
    <w:rsid w:val="005837E0"/>
    <w:rsid w:val="00590D78"/>
    <w:rsid w:val="005A6759"/>
    <w:rsid w:val="005D71EA"/>
    <w:rsid w:val="00607699"/>
    <w:rsid w:val="00610357"/>
    <w:rsid w:val="00610B50"/>
    <w:rsid w:val="00634022"/>
    <w:rsid w:val="0065769F"/>
    <w:rsid w:val="006646AC"/>
    <w:rsid w:val="00664BD5"/>
    <w:rsid w:val="00667C0F"/>
    <w:rsid w:val="00674222"/>
    <w:rsid w:val="0067756E"/>
    <w:rsid w:val="00682321"/>
    <w:rsid w:val="00693724"/>
    <w:rsid w:val="00694804"/>
    <w:rsid w:val="006956DC"/>
    <w:rsid w:val="0069640E"/>
    <w:rsid w:val="006A0305"/>
    <w:rsid w:val="006A3660"/>
    <w:rsid w:val="006A6614"/>
    <w:rsid w:val="006A76EE"/>
    <w:rsid w:val="006B0CAA"/>
    <w:rsid w:val="006B35D5"/>
    <w:rsid w:val="006C274A"/>
    <w:rsid w:val="006F0497"/>
    <w:rsid w:val="006F127C"/>
    <w:rsid w:val="007007D4"/>
    <w:rsid w:val="007074E5"/>
    <w:rsid w:val="00714638"/>
    <w:rsid w:val="00725439"/>
    <w:rsid w:val="00730CA9"/>
    <w:rsid w:val="00736E27"/>
    <w:rsid w:val="007375DE"/>
    <w:rsid w:val="00743E62"/>
    <w:rsid w:val="00753EA4"/>
    <w:rsid w:val="00756C38"/>
    <w:rsid w:val="00760E82"/>
    <w:rsid w:val="007617A9"/>
    <w:rsid w:val="00773CCB"/>
    <w:rsid w:val="00780584"/>
    <w:rsid w:val="00794B45"/>
    <w:rsid w:val="007A2F22"/>
    <w:rsid w:val="007B4B09"/>
    <w:rsid w:val="007D5407"/>
    <w:rsid w:val="007D5E8B"/>
    <w:rsid w:val="007F4406"/>
    <w:rsid w:val="008005DA"/>
    <w:rsid w:val="00800738"/>
    <w:rsid w:val="00800FAD"/>
    <w:rsid w:val="00821AA4"/>
    <w:rsid w:val="0082316A"/>
    <w:rsid w:val="008232F9"/>
    <w:rsid w:val="00824382"/>
    <w:rsid w:val="00836186"/>
    <w:rsid w:val="00850BE1"/>
    <w:rsid w:val="00854552"/>
    <w:rsid w:val="00863B30"/>
    <w:rsid w:val="00874367"/>
    <w:rsid w:val="00876AA7"/>
    <w:rsid w:val="008820E9"/>
    <w:rsid w:val="00882E35"/>
    <w:rsid w:val="00886226"/>
    <w:rsid w:val="008A2941"/>
    <w:rsid w:val="008A56C7"/>
    <w:rsid w:val="008C2211"/>
    <w:rsid w:val="008D03C9"/>
    <w:rsid w:val="008F3D6A"/>
    <w:rsid w:val="008F5A85"/>
    <w:rsid w:val="008F6995"/>
    <w:rsid w:val="00901BCE"/>
    <w:rsid w:val="009051F1"/>
    <w:rsid w:val="009066B9"/>
    <w:rsid w:val="00912ED3"/>
    <w:rsid w:val="00941401"/>
    <w:rsid w:val="00946235"/>
    <w:rsid w:val="00983640"/>
    <w:rsid w:val="00994236"/>
    <w:rsid w:val="009B21A6"/>
    <w:rsid w:val="009B4E04"/>
    <w:rsid w:val="009B6FBB"/>
    <w:rsid w:val="009C3EEE"/>
    <w:rsid w:val="009D7868"/>
    <w:rsid w:val="009F1E04"/>
    <w:rsid w:val="009F5D1D"/>
    <w:rsid w:val="00A04429"/>
    <w:rsid w:val="00A06CDF"/>
    <w:rsid w:val="00A218EB"/>
    <w:rsid w:val="00A22625"/>
    <w:rsid w:val="00A23290"/>
    <w:rsid w:val="00A267C5"/>
    <w:rsid w:val="00A27154"/>
    <w:rsid w:val="00A455AB"/>
    <w:rsid w:val="00A5152C"/>
    <w:rsid w:val="00A552F9"/>
    <w:rsid w:val="00A65B4A"/>
    <w:rsid w:val="00A65ECE"/>
    <w:rsid w:val="00A71124"/>
    <w:rsid w:val="00A82F08"/>
    <w:rsid w:val="00A9785D"/>
    <w:rsid w:val="00AA5780"/>
    <w:rsid w:val="00AB1965"/>
    <w:rsid w:val="00AB21A0"/>
    <w:rsid w:val="00AB30F1"/>
    <w:rsid w:val="00AB58D3"/>
    <w:rsid w:val="00AB6251"/>
    <w:rsid w:val="00AC4657"/>
    <w:rsid w:val="00AD292F"/>
    <w:rsid w:val="00B078B6"/>
    <w:rsid w:val="00B10E25"/>
    <w:rsid w:val="00B27D55"/>
    <w:rsid w:val="00B34715"/>
    <w:rsid w:val="00B46FF9"/>
    <w:rsid w:val="00B50E79"/>
    <w:rsid w:val="00B629D2"/>
    <w:rsid w:val="00B64D3B"/>
    <w:rsid w:val="00B72C7B"/>
    <w:rsid w:val="00B75CE3"/>
    <w:rsid w:val="00B87AAE"/>
    <w:rsid w:val="00B97791"/>
    <w:rsid w:val="00BA3E3E"/>
    <w:rsid w:val="00BA7960"/>
    <w:rsid w:val="00BB7958"/>
    <w:rsid w:val="00BF18CB"/>
    <w:rsid w:val="00C114F8"/>
    <w:rsid w:val="00C1674E"/>
    <w:rsid w:val="00C21CA9"/>
    <w:rsid w:val="00C55F95"/>
    <w:rsid w:val="00C61577"/>
    <w:rsid w:val="00CA30E1"/>
    <w:rsid w:val="00CB0AB9"/>
    <w:rsid w:val="00CF046D"/>
    <w:rsid w:val="00CF5F9B"/>
    <w:rsid w:val="00D020CF"/>
    <w:rsid w:val="00D118CC"/>
    <w:rsid w:val="00D140C0"/>
    <w:rsid w:val="00D22CEC"/>
    <w:rsid w:val="00D30971"/>
    <w:rsid w:val="00D51A8B"/>
    <w:rsid w:val="00D75C5E"/>
    <w:rsid w:val="00D767F3"/>
    <w:rsid w:val="00D847E7"/>
    <w:rsid w:val="00D86CD3"/>
    <w:rsid w:val="00DA5F85"/>
    <w:rsid w:val="00DB52AE"/>
    <w:rsid w:val="00DB79F0"/>
    <w:rsid w:val="00DC4691"/>
    <w:rsid w:val="00DC4B53"/>
    <w:rsid w:val="00DC6247"/>
    <w:rsid w:val="00DE3C2C"/>
    <w:rsid w:val="00DF5959"/>
    <w:rsid w:val="00E000B7"/>
    <w:rsid w:val="00E05A06"/>
    <w:rsid w:val="00E06256"/>
    <w:rsid w:val="00E15772"/>
    <w:rsid w:val="00E25F30"/>
    <w:rsid w:val="00E31A7E"/>
    <w:rsid w:val="00E35040"/>
    <w:rsid w:val="00E52F0D"/>
    <w:rsid w:val="00E74A75"/>
    <w:rsid w:val="00E74DB4"/>
    <w:rsid w:val="00E825E7"/>
    <w:rsid w:val="00E90F68"/>
    <w:rsid w:val="00E92A74"/>
    <w:rsid w:val="00E95C81"/>
    <w:rsid w:val="00EA1C3D"/>
    <w:rsid w:val="00EA6B30"/>
    <w:rsid w:val="00EA7BB8"/>
    <w:rsid w:val="00EB1CE3"/>
    <w:rsid w:val="00EB5B96"/>
    <w:rsid w:val="00EB6806"/>
    <w:rsid w:val="00EC7E96"/>
    <w:rsid w:val="00ED782B"/>
    <w:rsid w:val="00EE3EB0"/>
    <w:rsid w:val="00EE53D0"/>
    <w:rsid w:val="00EF3241"/>
    <w:rsid w:val="00F00764"/>
    <w:rsid w:val="00F12416"/>
    <w:rsid w:val="00F2050D"/>
    <w:rsid w:val="00F55C77"/>
    <w:rsid w:val="00F70364"/>
    <w:rsid w:val="00F826AE"/>
    <w:rsid w:val="00F8446B"/>
    <w:rsid w:val="00F915D1"/>
    <w:rsid w:val="00F92739"/>
    <w:rsid w:val="00F931C7"/>
    <w:rsid w:val="00F950F8"/>
    <w:rsid w:val="00FA26FC"/>
    <w:rsid w:val="00FB18DD"/>
    <w:rsid w:val="00FB51CD"/>
    <w:rsid w:val="00FB6929"/>
    <w:rsid w:val="00FC05A2"/>
    <w:rsid w:val="00FC25D1"/>
    <w:rsid w:val="00FD3D21"/>
    <w:rsid w:val="00FE02CF"/>
    <w:rsid w:val="00FF558B"/>
    <w:rsid w:val="00FF6E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12FF1C34"/>
  <w15:docId w15:val="{5846CC65-0FBF-4FAD-9C43-7740EE62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56DC"/>
    <w:pPr>
      <w:spacing w:after="200"/>
    </w:pPr>
    <w:rPr>
      <w:sz w:val="22"/>
      <w:szCs w:val="22"/>
      <w:lang w:eastAsia="en-US"/>
    </w:rPr>
  </w:style>
  <w:style w:type="paragraph" w:styleId="Kop1">
    <w:name w:val="heading 1"/>
    <w:basedOn w:val="Standaard"/>
    <w:next w:val="Standaard"/>
    <w:link w:val="Kop1Char"/>
    <w:uiPriority w:val="9"/>
    <w:qFormat/>
    <w:rsid w:val="00A711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82321"/>
    <w:pPr>
      <w:keepNext/>
      <w:keepLines/>
      <w:spacing w:before="200" w:after="0"/>
      <w:outlineLvl w:val="1"/>
    </w:pPr>
    <w:rPr>
      <w:rFonts w:ascii="Cambria" w:eastAsia="Times New Roman" w:hAnsi="Cambria"/>
      <w:b/>
      <w:bCs/>
      <w:color w:val="0F6FC6"/>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A6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A6B30"/>
    <w:pPr>
      <w:ind w:left="720"/>
      <w:contextualSpacing/>
    </w:pPr>
  </w:style>
  <w:style w:type="paragraph" w:styleId="Koptekst">
    <w:name w:val="header"/>
    <w:basedOn w:val="Standaard"/>
    <w:link w:val="KoptekstChar"/>
    <w:uiPriority w:val="99"/>
    <w:unhideWhenUsed/>
    <w:rsid w:val="004A356C"/>
    <w:pPr>
      <w:tabs>
        <w:tab w:val="center" w:pos="4536"/>
        <w:tab w:val="right" w:pos="9072"/>
      </w:tabs>
      <w:spacing w:after="0"/>
    </w:pPr>
  </w:style>
  <w:style w:type="character" w:customStyle="1" w:styleId="KoptekstChar">
    <w:name w:val="Koptekst Char"/>
    <w:basedOn w:val="Standaardalinea-lettertype"/>
    <w:link w:val="Koptekst"/>
    <w:uiPriority w:val="99"/>
    <w:rsid w:val="004A356C"/>
  </w:style>
  <w:style w:type="paragraph" w:styleId="Voettekst">
    <w:name w:val="footer"/>
    <w:basedOn w:val="Standaard"/>
    <w:link w:val="VoettekstChar"/>
    <w:unhideWhenUsed/>
    <w:rsid w:val="004A356C"/>
    <w:pPr>
      <w:tabs>
        <w:tab w:val="center" w:pos="4536"/>
        <w:tab w:val="right" w:pos="9072"/>
      </w:tabs>
      <w:spacing w:after="0"/>
    </w:pPr>
  </w:style>
  <w:style w:type="character" w:customStyle="1" w:styleId="VoettekstChar">
    <w:name w:val="Voettekst Char"/>
    <w:basedOn w:val="Standaardalinea-lettertype"/>
    <w:link w:val="Voettekst"/>
    <w:rsid w:val="004A356C"/>
  </w:style>
  <w:style w:type="character" w:styleId="Verwijzingopmerking">
    <w:name w:val="annotation reference"/>
    <w:basedOn w:val="Standaardalinea-lettertype"/>
    <w:uiPriority w:val="99"/>
    <w:semiHidden/>
    <w:unhideWhenUsed/>
    <w:rsid w:val="0030720E"/>
    <w:rPr>
      <w:sz w:val="16"/>
      <w:szCs w:val="16"/>
    </w:rPr>
  </w:style>
  <w:style w:type="paragraph" w:styleId="Tekstopmerking">
    <w:name w:val="annotation text"/>
    <w:basedOn w:val="Standaard"/>
    <w:link w:val="TekstopmerkingChar"/>
    <w:uiPriority w:val="99"/>
    <w:semiHidden/>
    <w:unhideWhenUsed/>
    <w:rsid w:val="0030720E"/>
    <w:rPr>
      <w:sz w:val="20"/>
      <w:szCs w:val="20"/>
    </w:rPr>
  </w:style>
  <w:style w:type="character" w:customStyle="1" w:styleId="TekstopmerkingChar">
    <w:name w:val="Tekst opmerking Char"/>
    <w:basedOn w:val="Standaardalinea-lettertype"/>
    <w:link w:val="Tekstopmerking"/>
    <w:uiPriority w:val="99"/>
    <w:semiHidden/>
    <w:rsid w:val="0030720E"/>
    <w:rPr>
      <w:sz w:val="20"/>
      <w:szCs w:val="20"/>
    </w:rPr>
  </w:style>
  <w:style w:type="paragraph" w:styleId="Onderwerpvanopmerking">
    <w:name w:val="annotation subject"/>
    <w:basedOn w:val="Tekstopmerking"/>
    <w:next w:val="Tekstopmerking"/>
    <w:link w:val="OnderwerpvanopmerkingChar"/>
    <w:uiPriority w:val="99"/>
    <w:semiHidden/>
    <w:unhideWhenUsed/>
    <w:rsid w:val="0030720E"/>
    <w:rPr>
      <w:b/>
      <w:bCs/>
    </w:rPr>
  </w:style>
  <w:style w:type="character" w:customStyle="1" w:styleId="OnderwerpvanopmerkingChar">
    <w:name w:val="Onderwerp van opmerking Char"/>
    <w:basedOn w:val="TekstopmerkingChar"/>
    <w:link w:val="Onderwerpvanopmerking"/>
    <w:uiPriority w:val="99"/>
    <w:semiHidden/>
    <w:rsid w:val="0030720E"/>
    <w:rPr>
      <w:b/>
      <w:bCs/>
      <w:sz w:val="20"/>
      <w:szCs w:val="20"/>
    </w:rPr>
  </w:style>
  <w:style w:type="paragraph" w:styleId="Ballontekst">
    <w:name w:val="Balloon Text"/>
    <w:basedOn w:val="Standaard"/>
    <w:link w:val="BallontekstChar"/>
    <w:uiPriority w:val="99"/>
    <w:semiHidden/>
    <w:unhideWhenUsed/>
    <w:rsid w:val="0030720E"/>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720E"/>
    <w:rPr>
      <w:rFonts w:ascii="Tahoma" w:hAnsi="Tahoma" w:cs="Tahoma"/>
      <w:sz w:val="16"/>
      <w:szCs w:val="16"/>
    </w:rPr>
  </w:style>
  <w:style w:type="character" w:customStyle="1" w:styleId="Kop2Char">
    <w:name w:val="Kop 2 Char"/>
    <w:basedOn w:val="Standaardalinea-lettertype"/>
    <w:link w:val="Kop2"/>
    <w:uiPriority w:val="9"/>
    <w:rsid w:val="00682321"/>
    <w:rPr>
      <w:rFonts w:ascii="Cambria" w:eastAsia="Times New Roman" w:hAnsi="Cambria" w:cs="Times New Roman"/>
      <w:b/>
      <w:bCs/>
      <w:color w:val="0F6FC6"/>
      <w:sz w:val="26"/>
      <w:szCs w:val="26"/>
    </w:rPr>
  </w:style>
  <w:style w:type="character" w:styleId="Hyperlink">
    <w:name w:val="Hyperlink"/>
    <w:basedOn w:val="Standaardalinea-lettertype"/>
    <w:uiPriority w:val="99"/>
    <w:unhideWhenUsed/>
    <w:rsid w:val="00682321"/>
    <w:rPr>
      <w:color w:val="E2D700"/>
      <w:u w:val="single"/>
    </w:rPr>
  </w:style>
  <w:style w:type="character" w:styleId="GevolgdeHyperlink">
    <w:name w:val="FollowedHyperlink"/>
    <w:basedOn w:val="Standaardalinea-lettertype"/>
    <w:uiPriority w:val="99"/>
    <w:semiHidden/>
    <w:unhideWhenUsed/>
    <w:rsid w:val="00682321"/>
    <w:rPr>
      <w:color w:val="85DFD0"/>
      <w:u w:val="single"/>
    </w:rPr>
  </w:style>
  <w:style w:type="paragraph" w:styleId="Voetnoottekst">
    <w:name w:val="footnote text"/>
    <w:basedOn w:val="Standaard"/>
    <w:link w:val="VoetnoottekstChar"/>
    <w:uiPriority w:val="99"/>
    <w:semiHidden/>
    <w:unhideWhenUsed/>
    <w:rsid w:val="00901BCE"/>
    <w:pPr>
      <w:spacing w:after="0"/>
    </w:pPr>
    <w:rPr>
      <w:sz w:val="20"/>
      <w:szCs w:val="20"/>
    </w:rPr>
  </w:style>
  <w:style w:type="character" w:customStyle="1" w:styleId="VoetnoottekstChar">
    <w:name w:val="Voetnoottekst Char"/>
    <w:basedOn w:val="Standaardalinea-lettertype"/>
    <w:link w:val="Voetnoottekst"/>
    <w:uiPriority w:val="99"/>
    <w:semiHidden/>
    <w:rsid w:val="00901BCE"/>
    <w:rPr>
      <w:lang w:eastAsia="en-US"/>
    </w:rPr>
  </w:style>
  <w:style w:type="character" w:styleId="Voetnootmarkering">
    <w:name w:val="footnote reference"/>
    <w:basedOn w:val="Standaardalinea-lettertype"/>
    <w:uiPriority w:val="99"/>
    <w:semiHidden/>
    <w:unhideWhenUsed/>
    <w:rsid w:val="00901BCE"/>
    <w:rPr>
      <w:vertAlign w:val="superscript"/>
    </w:rPr>
  </w:style>
  <w:style w:type="paragraph" w:styleId="Revisie">
    <w:name w:val="Revision"/>
    <w:hidden/>
    <w:uiPriority w:val="99"/>
    <w:semiHidden/>
    <w:rsid w:val="00366C9E"/>
    <w:rPr>
      <w:sz w:val="22"/>
      <w:szCs w:val="22"/>
      <w:lang w:eastAsia="en-US"/>
    </w:rPr>
  </w:style>
  <w:style w:type="paragraph" w:styleId="Geenafstand">
    <w:name w:val="No Spacing"/>
    <w:uiPriority w:val="1"/>
    <w:qFormat/>
    <w:rsid w:val="00EB5B96"/>
    <w:rPr>
      <w:sz w:val="22"/>
      <w:szCs w:val="22"/>
      <w:lang w:eastAsia="en-US"/>
    </w:rPr>
  </w:style>
  <w:style w:type="character" w:styleId="Zwaar">
    <w:name w:val="Strong"/>
    <w:basedOn w:val="Standaardalinea-lettertype"/>
    <w:uiPriority w:val="22"/>
    <w:qFormat/>
    <w:rsid w:val="00F00764"/>
    <w:rPr>
      <w:b/>
      <w:bCs/>
    </w:rPr>
  </w:style>
  <w:style w:type="table" w:customStyle="1" w:styleId="Tabelraster1">
    <w:name w:val="Tabelraster1"/>
    <w:basedOn w:val="Standaardtabel"/>
    <w:next w:val="Tabelraster"/>
    <w:uiPriority w:val="59"/>
    <w:rsid w:val="00F007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F007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F007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F007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F007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71124"/>
    <w:rPr>
      <w:rFonts w:asciiTheme="majorHAnsi" w:eastAsiaTheme="majorEastAsia" w:hAnsiTheme="majorHAnsi" w:cstheme="majorBidi"/>
      <w:b/>
      <w:bCs/>
      <w:color w:val="365F91" w:themeColor="accent1" w:themeShade="BF"/>
      <w:sz w:val="28"/>
      <w:szCs w:val="28"/>
      <w:lang w:eastAsia="en-US"/>
    </w:rPr>
  </w:style>
  <w:style w:type="character" w:customStyle="1" w:styleId="DefaultParagraphFontPHPDOCX">
    <w:name w:val="Default Paragraph Font PHPDOCX"/>
    <w:uiPriority w:val="1"/>
    <w:semiHidden/>
    <w:unhideWhenUsed/>
    <w:rsid w:val="00E05A06"/>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E05A06"/>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uiPriority w:val="99"/>
    <w:semiHidden/>
    <w:unhideWhenUsed/>
    <w:rsid w:val="00E139EA"/>
  </w:style>
  <w:style w:type="character" w:customStyle="1" w:styleId="CommentTextCharPHPDOCX">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uiPriority w:val="99"/>
    <w:semiHidden/>
    <w:unhideWhenUsed/>
    <w:rsid w:val="00E139EA"/>
    <w:rPr>
      <w:b/>
      <w:bCs/>
    </w:rPr>
  </w:style>
  <w:style w:type="character" w:customStyle="1" w:styleId="CommentSubjectCharPHPDOCX">
    <w:name w:val="Comment Subject Char PHPDOCX"/>
    <w:basedOn w:val="CommentTextCharPHPDOCX"/>
    <w:uiPriority w:val="99"/>
    <w:semiHidden/>
    <w:rsid w:val="00E139EA"/>
    <w:rPr>
      <w:b/>
      <w:bCs/>
      <w:sz w:val="20"/>
      <w:szCs w:val="20"/>
    </w:rPr>
  </w:style>
  <w:style w:type="paragraph" w:customStyle="1" w:styleId="BalloonTextPHPDOCX">
    <w:name w:val="Balloon Text 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uiPriority w:val="99"/>
    <w:semiHidden/>
    <w:unhideWhenUsed/>
    <w:rsid w:val="006E0FDA"/>
  </w:style>
  <w:style w:type="character" w:customStyle="1" w:styleId="footnoteTextCarPHPDOCX">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uiPriority w:val="99"/>
    <w:semiHidden/>
    <w:unhideWhenUsed/>
    <w:rsid w:val="006E0FDA"/>
  </w:style>
  <w:style w:type="character" w:customStyle="1" w:styleId="endnoteTextCarPHPDOCX">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rsid w:val="00A65ECE"/>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link w:val="TitleCarPHPDOCX0"/>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1">
    <w:name w:val="Title Car PHPDOCX"/>
    <w:basedOn w:val="DefaultParagraphFontPHPDOCX0"/>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link w:val="SubtitleCarPHPDOCX0"/>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1">
    <w:name w:val="Subtitle Car PHPDOCX"/>
    <w:basedOn w:val="DefaultParagraphFontPHPDOCX0"/>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rsid w:val="00A65ECE"/>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link w:val="CommentTextCharPHPDOCX0"/>
    <w:uiPriority w:val="99"/>
    <w:semiHidden/>
    <w:unhideWhenUsed/>
    <w:rsid w:val="00E139EA"/>
  </w:style>
  <w:style w:type="character" w:customStyle="1" w:styleId="CommentTextCharPHPDOCX1">
    <w:name w:val="Comment Text Char PHPDOCX"/>
    <w:basedOn w:val="DefaultParagraphFontPHPDOCX0"/>
    <w:uiPriority w:val="99"/>
    <w:semiHidden/>
    <w:rsid w:val="00E139EA"/>
    <w:rPr>
      <w:sz w:val="20"/>
      <w:szCs w:val="20"/>
    </w:rPr>
  </w:style>
  <w:style w:type="paragraph" w:customStyle="1" w:styleId="annotationsubjectPHPDOCX0">
    <w:name w:val="annotation subject PHPDOCX"/>
    <w:basedOn w:val="annotationtextPHPDOCX0"/>
    <w:next w:val="annotationtextPHPDOCX0"/>
    <w:link w:val="CommentSubjectCharPHPDOCX0"/>
    <w:uiPriority w:val="99"/>
    <w:semiHidden/>
    <w:unhideWhenUsed/>
    <w:rsid w:val="00E139EA"/>
    <w:rPr>
      <w:b/>
      <w:bCs/>
    </w:rPr>
  </w:style>
  <w:style w:type="character" w:customStyle="1" w:styleId="CommentSubjectCharPHPDOCX1">
    <w:name w:val="Comment Subject Char PHPDOCX"/>
    <w:basedOn w:val="CommentTextCharPHPDOCX1"/>
    <w:uiPriority w:val="99"/>
    <w:semiHidden/>
    <w:rsid w:val="00E139EA"/>
    <w:rPr>
      <w:b/>
      <w:bCs/>
      <w:sz w:val="20"/>
      <w:szCs w:val="20"/>
    </w:rPr>
  </w:style>
  <w:style w:type="paragraph" w:customStyle="1" w:styleId="BalloonTextPHPDOCX0">
    <w:name w:val="Balloon Text PHPDOCX"/>
    <w:link w:val="BalloonTextCharPHPDOCX0"/>
    <w:uiPriority w:val="99"/>
    <w:semiHidden/>
    <w:unhideWhenUsed/>
    <w:rsid w:val="00E139EA"/>
    <w:rPr>
      <w:rFonts w:ascii="Tahoma" w:hAnsi="Tahoma" w:cs="Tahoma"/>
      <w:sz w:val="16"/>
      <w:szCs w:val="16"/>
    </w:rPr>
  </w:style>
  <w:style w:type="character" w:customStyle="1" w:styleId="BalloonTextCharPHPDOCX1">
    <w:name w:val="Balloon Text Char PHPDOCX"/>
    <w:basedOn w:val="DefaultParagraphFontPHPDOCX0"/>
    <w:uiPriority w:val="99"/>
    <w:semiHidden/>
    <w:rsid w:val="00E139EA"/>
    <w:rPr>
      <w:rFonts w:ascii="Tahoma" w:hAnsi="Tahoma" w:cs="Tahoma"/>
      <w:sz w:val="16"/>
      <w:szCs w:val="16"/>
    </w:rPr>
  </w:style>
  <w:style w:type="paragraph" w:customStyle="1" w:styleId="footnoteTextPHPDOCX0">
    <w:name w:val="footnote Text PHPDOCX"/>
    <w:link w:val="footnoteTextCarPHPDOCX0"/>
    <w:uiPriority w:val="99"/>
    <w:semiHidden/>
    <w:unhideWhenUsed/>
    <w:rsid w:val="006E0FDA"/>
  </w:style>
  <w:style w:type="character" w:customStyle="1" w:styleId="footnoteTextCarPHPDOCX1">
    <w:name w:val="footnote Text Car PHPDOCX"/>
    <w:basedOn w:val="DefaultParagraphFontPHPDOCX0"/>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link w:val="endnoteTextCarPHPDOCX0"/>
    <w:uiPriority w:val="99"/>
    <w:semiHidden/>
    <w:unhideWhenUsed/>
    <w:rsid w:val="006E0FDA"/>
  </w:style>
  <w:style w:type="character" w:customStyle="1" w:styleId="endnoteTextCarPHPDOCX1">
    <w:name w:val="endnote Text Car PHPDOCX"/>
    <w:basedOn w:val="DefaultParagraphFontPHPDOCX0"/>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character" w:customStyle="1" w:styleId="DefaultParagraphFontPHPDOCX1">
    <w:name w:val="Default Paragraph Font PHPDOCX"/>
    <w:uiPriority w:val="1"/>
    <w:semiHidden/>
    <w:unhideWhenUsed/>
  </w:style>
  <w:style w:type="paragraph" w:customStyle="1" w:styleId="ListParagraphPHPDOCX1">
    <w:name w:val="List Paragraph PHPDOCX"/>
    <w:uiPriority w:val="34"/>
    <w:qFormat/>
    <w:rsid w:val="00DF064E"/>
    <w:pPr>
      <w:ind w:left="720"/>
      <w:contextualSpacing/>
    </w:pPr>
  </w:style>
  <w:style w:type="paragraph" w:customStyle="1" w:styleId="TitlePHPDOCX1">
    <w:name w:val="Title 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1"/>
    <w:link w:val="TitlePHPDOCX0"/>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1">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1"/>
    <w:link w:val="SubtitlePHPDOCX0"/>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1">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1">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1">
    <w:name w:val="annotation reference PHPDOCX"/>
    <w:basedOn w:val="DefaultParagraphFontPHPDOCX1"/>
    <w:uiPriority w:val="99"/>
    <w:semiHidden/>
    <w:unhideWhenUsed/>
    <w:rsid w:val="00E139EA"/>
    <w:rPr>
      <w:sz w:val="16"/>
      <w:szCs w:val="16"/>
    </w:rPr>
  </w:style>
  <w:style w:type="paragraph" w:customStyle="1" w:styleId="annotationtextPHPDOCX1">
    <w:name w:val="annotation text PHPDOCX"/>
    <w:uiPriority w:val="99"/>
    <w:semiHidden/>
    <w:unhideWhenUsed/>
    <w:rsid w:val="00E139EA"/>
  </w:style>
  <w:style w:type="character" w:customStyle="1" w:styleId="CommentTextCharPHPDOCX0">
    <w:name w:val="Comment Text Char PHPDOCX"/>
    <w:basedOn w:val="DefaultParagraphFontPHPDOCX1"/>
    <w:link w:val="annotationtextPHPDOCX0"/>
    <w:uiPriority w:val="99"/>
    <w:semiHidden/>
    <w:rsid w:val="00E139EA"/>
    <w:rPr>
      <w:sz w:val="20"/>
      <w:szCs w:val="20"/>
    </w:rPr>
  </w:style>
  <w:style w:type="paragraph" w:customStyle="1" w:styleId="annotationsubjectPHPDOCX1">
    <w:name w:val="annotation subject PHPDOCX"/>
    <w:basedOn w:val="annotationtextPHPDOCX1"/>
    <w:next w:val="annotationtextPHPDOCX1"/>
    <w:uiPriority w:val="99"/>
    <w:semiHidden/>
    <w:unhideWhenUsed/>
    <w:rsid w:val="00E139EA"/>
    <w:rPr>
      <w:b/>
      <w:bCs/>
    </w:rPr>
  </w:style>
  <w:style w:type="character" w:customStyle="1" w:styleId="CommentSubjectCharPHPDOCX0">
    <w:name w:val="Comment Subject Char PHPDOCX"/>
    <w:basedOn w:val="CommentTextCharPHPDOCX0"/>
    <w:link w:val="annotationsubjectPHPDOCX0"/>
    <w:uiPriority w:val="99"/>
    <w:semiHidden/>
    <w:rsid w:val="00E139EA"/>
    <w:rPr>
      <w:b/>
      <w:bCs/>
      <w:sz w:val="20"/>
      <w:szCs w:val="20"/>
    </w:rPr>
  </w:style>
  <w:style w:type="paragraph" w:customStyle="1" w:styleId="BalloonTextPHPDOCX1">
    <w:name w:val="Balloon Text PHPDOCX"/>
    <w:uiPriority w:val="99"/>
    <w:semiHidden/>
    <w:unhideWhenUsed/>
    <w:rsid w:val="00E139EA"/>
    <w:rPr>
      <w:rFonts w:ascii="Tahoma" w:hAnsi="Tahoma" w:cs="Tahoma"/>
      <w:sz w:val="16"/>
      <w:szCs w:val="16"/>
    </w:rPr>
  </w:style>
  <w:style w:type="character" w:customStyle="1" w:styleId="BalloonTextCharPHPDOCX0">
    <w:name w:val="Balloon Text Char PHPDOCX"/>
    <w:basedOn w:val="DefaultParagraphFontPHPDOCX1"/>
    <w:link w:val="BalloonTextPHPDOCX0"/>
    <w:uiPriority w:val="99"/>
    <w:semiHidden/>
    <w:rsid w:val="00E139EA"/>
    <w:rPr>
      <w:rFonts w:ascii="Tahoma" w:hAnsi="Tahoma" w:cs="Tahoma"/>
      <w:sz w:val="16"/>
      <w:szCs w:val="16"/>
    </w:rPr>
  </w:style>
  <w:style w:type="paragraph" w:customStyle="1" w:styleId="footnoteTextPHPDOCX1">
    <w:name w:val="footnote Text PHPDOCX"/>
    <w:uiPriority w:val="99"/>
    <w:semiHidden/>
    <w:unhideWhenUsed/>
    <w:rsid w:val="006E0FDA"/>
  </w:style>
  <w:style w:type="character" w:customStyle="1" w:styleId="footnoteTextCarPHPDOCX0">
    <w:name w:val="footnote Text Car PHPDOCX"/>
    <w:basedOn w:val="DefaultParagraphFontPHPDOCX1"/>
    <w:link w:val="footnoteTextPHPDOCX0"/>
    <w:uiPriority w:val="99"/>
    <w:semiHidden/>
    <w:rsid w:val="006E0FDA"/>
    <w:rPr>
      <w:sz w:val="20"/>
      <w:szCs w:val="20"/>
    </w:rPr>
  </w:style>
  <w:style w:type="character" w:customStyle="1" w:styleId="footnoteReferencePHPDOCX1">
    <w:name w:val="footnote Reference PHPDOCX"/>
    <w:basedOn w:val="DefaultParagraphFontPHPDOCX1"/>
    <w:uiPriority w:val="99"/>
    <w:semiHidden/>
    <w:unhideWhenUsed/>
    <w:rsid w:val="006E0FDA"/>
    <w:rPr>
      <w:vertAlign w:val="superscript"/>
    </w:rPr>
  </w:style>
  <w:style w:type="paragraph" w:customStyle="1" w:styleId="endnoteTextPHPDOCX1">
    <w:name w:val="endnote Text PHPDOCX"/>
    <w:uiPriority w:val="99"/>
    <w:semiHidden/>
    <w:unhideWhenUsed/>
    <w:rsid w:val="006E0FDA"/>
  </w:style>
  <w:style w:type="character" w:customStyle="1" w:styleId="endnoteTextCarPHPDOCX0">
    <w:name w:val="endnote Text Car PHPDOCX"/>
    <w:basedOn w:val="DefaultParagraphFontPHPDOCX1"/>
    <w:link w:val="endnoteTextPHPDOCX0"/>
    <w:uiPriority w:val="99"/>
    <w:semiHidden/>
    <w:rsid w:val="006E0FDA"/>
    <w:rPr>
      <w:sz w:val="20"/>
      <w:szCs w:val="20"/>
    </w:rPr>
  </w:style>
  <w:style w:type="character" w:customStyle="1" w:styleId="endnoteReferencePHPDOCX1">
    <w:name w:val="endnote Reference PHPDOCX"/>
    <w:basedOn w:val="DefaultParagraphFontPHPDOCX1"/>
    <w:uiPriority w:val="99"/>
    <w:semiHidden/>
    <w:unhideWhenUsed/>
    <w:rsid w:val="006E0FDA"/>
    <w:rPr>
      <w:vertAlign w:val="superscript"/>
    </w:rPr>
  </w:style>
  <w:style w:type="table" w:customStyle="1" w:styleId="TableGrid">
    <w:name w:val="TableGrid"/>
    <w:rsid w:val="009051F1"/>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10373">
      <w:bodyDiv w:val="1"/>
      <w:marLeft w:val="0"/>
      <w:marRight w:val="0"/>
      <w:marTop w:val="0"/>
      <w:marBottom w:val="0"/>
      <w:divBdr>
        <w:top w:val="none" w:sz="0" w:space="0" w:color="auto"/>
        <w:left w:val="none" w:sz="0" w:space="0" w:color="auto"/>
        <w:bottom w:val="none" w:sz="0" w:space="0" w:color="auto"/>
        <w:right w:val="none" w:sz="0" w:space="0" w:color="auto"/>
      </w:divBdr>
    </w:div>
    <w:div w:id="763646682">
      <w:bodyDiv w:val="1"/>
      <w:marLeft w:val="0"/>
      <w:marRight w:val="0"/>
      <w:marTop w:val="0"/>
      <w:marBottom w:val="0"/>
      <w:divBdr>
        <w:top w:val="none" w:sz="0" w:space="0" w:color="auto"/>
        <w:left w:val="none" w:sz="0" w:space="0" w:color="auto"/>
        <w:bottom w:val="none" w:sz="0" w:space="0" w:color="auto"/>
        <w:right w:val="none" w:sz="0" w:space="0" w:color="auto"/>
      </w:divBdr>
    </w:div>
    <w:div w:id="914125067">
      <w:bodyDiv w:val="1"/>
      <w:marLeft w:val="0"/>
      <w:marRight w:val="0"/>
      <w:marTop w:val="0"/>
      <w:marBottom w:val="0"/>
      <w:divBdr>
        <w:top w:val="none" w:sz="0" w:space="0" w:color="auto"/>
        <w:left w:val="none" w:sz="0" w:space="0" w:color="auto"/>
        <w:bottom w:val="none" w:sz="0" w:space="0" w:color="auto"/>
        <w:right w:val="none" w:sz="0" w:space="0" w:color="auto"/>
      </w:divBdr>
      <w:divsChild>
        <w:div w:id="935405649">
          <w:marLeft w:val="0"/>
          <w:marRight w:val="0"/>
          <w:marTop w:val="0"/>
          <w:marBottom w:val="0"/>
          <w:divBdr>
            <w:top w:val="none" w:sz="0" w:space="0" w:color="auto"/>
            <w:left w:val="none" w:sz="0" w:space="0" w:color="auto"/>
            <w:bottom w:val="none" w:sz="0" w:space="0" w:color="auto"/>
            <w:right w:val="none" w:sz="0" w:space="0" w:color="auto"/>
          </w:divBdr>
          <w:divsChild>
            <w:div w:id="381835221">
              <w:marLeft w:val="0"/>
              <w:marRight w:val="0"/>
              <w:marTop w:val="0"/>
              <w:marBottom w:val="0"/>
              <w:divBdr>
                <w:top w:val="none" w:sz="0" w:space="0" w:color="auto"/>
                <w:left w:val="none" w:sz="0" w:space="0" w:color="auto"/>
                <w:bottom w:val="none" w:sz="0" w:space="0" w:color="auto"/>
                <w:right w:val="none" w:sz="0" w:space="0" w:color="auto"/>
              </w:divBdr>
              <w:divsChild>
                <w:div w:id="646521075">
                  <w:marLeft w:val="0"/>
                  <w:marRight w:val="0"/>
                  <w:marTop w:val="0"/>
                  <w:marBottom w:val="0"/>
                  <w:divBdr>
                    <w:top w:val="none" w:sz="0" w:space="0" w:color="auto"/>
                    <w:left w:val="none" w:sz="0" w:space="0" w:color="auto"/>
                    <w:bottom w:val="none" w:sz="0" w:space="0" w:color="auto"/>
                    <w:right w:val="none" w:sz="0" w:space="0" w:color="auto"/>
                  </w:divBdr>
                  <w:divsChild>
                    <w:div w:id="1656176859">
                      <w:marLeft w:val="0"/>
                      <w:marRight w:val="0"/>
                      <w:marTop w:val="0"/>
                      <w:marBottom w:val="0"/>
                      <w:divBdr>
                        <w:top w:val="none" w:sz="0" w:space="0" w:color="auto"/>
                        <w:left w:val="none" w:sz="0" w:space="0" w:color="auto"/>
                        <w:bottom w:val="none" w:sz="0" w:space="0" w:color="auto"/>
                        <w:right w:val="none" w:sz="0" w:space="0" w:color="auto"/>
                      </w:divBdr>
                      <w:divsChild>
                        <w:div w:id="1490945554">
                          <w:marLeft w:val="0"/>
                          <w:marRight w:val="0"/>
                          <w:marTop w:val="0"/>
                          <w:marBottom w:val="0"/>
                          <w:divBdr>
                            <w:top w:val="none" w:sz="0" w:space="0" w:color="auto"/>
                            <w:left w:val="none" w:sz="0" w:space="0" w:color="auto"/>
                            <w:bottom w:val="none" w:sz="0" w:space="0" w:color="auto"/>
                            <w:right w:val="none" w:sz="0" w:space="0" w:color="auto"/>
                          </w:divBdr>
                          <w:divsChild>
                            <w:div w:id="1085033239">
                              <w:marLeft w:val="0"/>
                              <w:marRight w:val="0"/>
                              <w:marTop w:val="0"/>
                              <w:marBottom w:val="0"/>
                              <w:divBdr>
                                <w:top w:val="none" w:sz="0" w:space="0" w:color="auto"/>
                                <w:left w:val="none" w:sz="0" w:space="0" w:color="auto"/>
                                <w:bottom w:val="none" w:sz="0" w:space="0" w:color="auto"/>
                                <w:right w:val="none" w:sz="0" w:space="0" w:color="auto"/>
                              </w:divBdr>
                              <w:divsChild>
                                <w:div w:id="523829406">
                                  <w:marLeft w:val="0"/>
                                  <w:marRight w:val="0"/>
                                  <w:marTop w:val="0"/>
                                  <w:marBottom w:val="0"/>
                                  <w:divBdr>
                                    <w:top w:val="none" w:sz="0" w:space="0" w:color="auto"/>
                                    <w:left w:val="none" w:sz="0" w:space="0" w:color="auto"/>
                                    <w:bottom w:val="none" w:sz="0" w:space="0" w:color="auto"/>
                                    <w:right w:val="none" w:sz="0" w:space="0" w:color="auto"/>
                                  </w:divBdr>
                                  <w:divsChild>
                                    <w:div w:id="264844787">
                                      <w:marLeft w:val="0"/>
                                      <w:marRight w:val="0"/>
                                      <w:marTop w:val="0"/>
                                      <w:marBottom w:val="0"/>
                                      <w:divBdr>
                                        <w:top w:val="none" w:sz="0" w:space="0" w:color="auto"/>
                                        <w:left w:val="none" w:sz="0" w:space="0" w:color="auto"/>
                                        <w:bottom w:val="none" w:sz="0" w:space="0" w:color="auto"/>
                                        <w:right w:val="none" w:sz="0" w:space="0" w:color="auto"/>
                                      </w:divBdr>
                                    </w:div>
                                    <w:div w:id="530802550">
                                      <w:marLeft w:val="0"/>
                                      <w:marRight w:val="0"/>
                                      <w:marTop w:val="0"/>
                                      <w:marBottom w:val="0"/>
                                      <w:divBdr>
                                        <w:top w:val="none" w:sz="0" w:space="0" w:color="auto"/>
                                        <w:left w:val="none" w:sz="0" w:space="0" w:color="auto"/>
                                        <w:bottom w:val="none" w:sz="0" w:space="0" w:color="auto"/>
                                        <w:right w:val="none" w:sz="0" w:space="0" w:color="auto"/>
                                      </w:divBdr>
                                    </w:div>
                                    <w:div w:id="533857082">
                                      <w:marLeft w:val="0"/>
                                      <w:marRight w:val="0"/>
                                      <w:marTop w:val="0"/>
                                      <w:marBottom w:val="0"/>
                                      <w:divBdr>
                                        <w:top w:val="none" w:sz="0" w:space="0" w:color="auto"/>
                                        <w:left w:val="none" w:sz="0" w:space="0" w:color="auto"/>
                                        <w:bottom w:val="none" w:sz="0" w:space="0" w:color="auto"/>
                                        <w:right w:val="none" w:sz="0" w:space="0" w:color="auto"/>
                                      </w:divBdr>
                                    </w:div>
                                    <w:div w:id="911964013">
                                      <w:marLeft w:val="0"/>
                                      <w:marRight w:val="0"/>
                                      <w:marTop w:val="0"/>
                                      <w:marBottom w:val="0"/>
                                      <w:divBdr>
                                        <w:top w:val="none" w:sz="0" w:space="0" w:color="auto"/>
                                        <w:left w:val="none" w:sz="0" w:space="0" w:color="auto"/>
                                        <w:bottom w:val="none" w:sz="0" w:space="0" w:color="auto"/>
                                        <w:right w:val="none" w:sz="0" w:space="0" w:color="auto"/>
                                      </w:divBdr>
                                    </w:div>
                                    <w:div w:id="1003774752">
                                      <w:marLeft w:val="0"/>
                                      <w:marRight w:val="0"/>
                                      <w:marTop w:val="0"/>
                                      <w:marBottom w:val="0"/>
                                      <w:divBdr>
                                        <w:top w:val="none" w:sz="0" w:space="0" w:color="auto"/>
                                        <w:left w:val="none" w:sz="0" w:space="0" w:color="auto"/>
                                        <w:bottom w:val="none" w:sz="0" w:space="0" w:color="auto"/>
                                        <w:right w:val="none" w:sz="0" w:space="0" w:color="auto"/>
                                      </w:divBdr>
                                    </w:div>
                                    <w:div w:id="1108693052">
                                      <w:marLeft w:val="0"/>
                                      <w:marRight w:val="0"/>
                                      <w:marTop w:val="0"/>
                                      <w:marBottom w:val="0"/>
                                      <w:divBdr>
                                        <w:top w:val="none" w:sz="0" w:space="0" w:color="auto"/>
                                        <w:left w:val="none" w:sz="0" w:space="0" w:color="auto"/>
                                        <w:bottom w:val="none" w:sz="0" w:space="0" w:color="auto"/>
                                        <w:right w:val="none" w:sz="0" w:space="0" w:color="auto"/>
                                      </w:divBdr>
                                    </w:div>
                                    <w:div w:id="1128668200">
                                      <w:marLeft w:val="0"/>
                                      <w:marRight w:val="0"/>
                                      <w:marTop w:val="0"/>
                                      <w:marBottom w:val="0"/>
                                      <w:divBdr>
                                        <w:top w:val="none" w:sz="0" w:space="0" w:color="auto"/>
                                        <w:left w:val="none" w:sz="0" w:space="0" w:color="auto"/>
                                        <w:bottom w:val="none" w:sz="0" w:space="0" w:color="auto"/>
                                        <w:right w:val="none" w:sz="0" w:space="0" w:color="auto"/>
                                      </w:divBdr>
                                    </w:div>
                                    <w:div w:id="1212500828">
                                      <w:marLeft w:val="0"/>
                                      <w:marRight w:val="0"/>
                                      <w:marTop w:val="0"/>
                                      <w:marBottom w:val="0"/>
                                      <w:divBdr>
                                        <w:top w:val="none" w:sz="0" w:space="0" w:color="auto"/>
                                        <w:left w:val="none" w:sz="0" w:space="0" w:color="auto"/>
                                        <w:bottom w:val="none" w:sz="0" w:space="0" w:color="auto"/>
                                        <w:right w:val="none" w:sz="0" w:space="0" w:color="auto"/>
                                      </w:divBdr>
                                    </w:div>
                                    <w:div w:id="1284382185">
                                      <w:marLeft w:val="0"/>
                                      <w:marRight w:val="0"/>
                                      <w:marTop w:val="0"/>
                                      <w:marBottom w:val="0"/>
                                      <w:divBdr>
                                        <w:top w:val="none" w:sz="0" w:space="0" w:color="auto"/>
                                        <w:left w:val="none" w:sz="0" w:space="0" w:color="auto"/>
                                        <w:bottom w:val="none" w:sz="0" w:space="0" w:color="auto"/>
                                        <w:right w:val="none" w:sz="0" w:space="0" w:color="auto"/>
                                      </w:divBdr>
                                    </w:div>
                                    <w:div w:id="1447895762">
                                      <w:marLeft w:val="0"/>
                                      <w:marRight w:val="0"/>
                                      <w:marTop w:val="0"/>
                                      <w:marBottom w:val="0"/>
                                      <w:divBdr>
                                        <w:top w:val="none" w:sz="0" w:space="0" w:color="auto"/>
                                        <w:left w:val="none" w:sz="0" w:space="0" w:color="auto"/>
                                        <w:bottom w:val="none" w:sz="0" w:space="0" w:color="auto"/>
                                        <w:right w:val="none" w:sz="0" w:space="0" w:color="auto"/>
                                      </w:divBdr>
                                    </w:div>
                                    <w:div w:id="1530293338">
                                      <w:marLeft w:val="0"/>
                                      <w:marRight w:val="0"/>
                                      <w:marTop w:val="0"/>
                                      <w:marBottom w:val="0"/>
                                      <w:divBdr>
                                        <w:top w:val="none" w:sz="0" w:space="0" w:color="auto"/>
                                        <w:left w:val="none" w:sz="0" w:space="0" w:color="auto"/>
                                        <w:bottom w:val="none" w:sz="0" w:space="0" w:color="auto"/>
                                        <w:right w:val="none" w:sz="0" w:space="0" w:color="auto"/>
                                      </w:divBdr>
                                    </w:div>
                                    <w:div w:id="1595166286">
                                      <w:marLeft w:val="0"/>
                                      <w:marRight w:val="0"/>
                                      <w:marTop w:val="0"/>
                                      <w:marBottom w:val="0"/>
                                      <w:divBdr>
                                        <w:top w:val="none" w:sz="0" w:space="0" w:color="auto"/>
                                        <w:left w:val="none" w:sz="0" w:space="0" w:color="auto"/>
                                        <w:bottom w:val="none" w:sz="0" w:space="0" w:color="auto"/>
                                        <w:right w:val="none" w:sz="0" w:space="0" w:color="auto"/>
                                      </w:divBdr>
                                    </w:div>
                                    <w:div w:id="1730231448">
                                      <w:marLeft w:val="0"/>
                                      <w:marRight w:val="0"/>
                                      <w:marTop w:val="0"/>
                                      <w:marBottom w:val="0"/>
                                      <w:divBdr>
                                        <w:top w:val="none" w:sz="0" w:space="0" w:color="auto"/>
                                        <w:left w:val="none" w:sz="0" w:space="0" w:color="auto"/>
                                        <w:bottom w:val="none" w:sz="0" w:space="0" w:color="auto"/>
                                        <w:right w:val="none" w:sz="0" w:space="0" w:color="auto"/>
                                      </w:divBdr>
                                    </w:div>
                                    <w:div w:id="1850871586">
                                      <w:marLeft w:val="0"/>
                                      <w:marRight w:val="0"/>
                                      <w:marTop w:val="0"/>
                                      <w:marBottom w:val="0"/>
                                      <w:divBdr>
                                        <w:top w:val="none" w:sz="0" w:space="0" w:color="auto"/>
                                        <w:left w:val="none" w:sz="0" w:space="0" w:color="auto"/>
                                        <w:bottom w:val="none" w:sz="0" w:space="0" w:color="auto"/>
                                        <w:right w:val="none" w:sz="0" w:space="0" w:color="auto"/>
                                      </w:divBdr>
                                    </w:div>
                                    <w:div w:id="196484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921839">
      <w:bodyDiv w:val="1"/>
      <w:marLeft w:val="0"/>
      <w:marRight w:val="0"/>
      <w:marTop w:val="0"/>
      <w:marBottom w:val="0"/>
      <w:divBdr>
        <w:top w:val="none" w:sz="0" w:space="0" w:color="auto"/>
        <w:left w:val="none" w:sz="0" w:space="0" w:color="auto"/>
        <w:bottom w:val="none" w:sz="0" w:space="0" w:color="auto"/>
        <w:right w:val="none" w:sz="0" w:space="0" w:color="auto"/>
      </w:divBdr>
    </w:div>
    <w:div w:id="1623801720">
      <w:bodyDiv w:val="1"/>
      <w:marLeft w:val="0"/>
      <w:marRight w:val="0"/>
      <w:marTop w:val="0"/>
      <w:marBottom w:val="0"/>
      <w:divBdr>
        <w:top w:val="none" w:sz="0" w:space="0" w:color="auto"/>
        <w:left w:val="none" w:sz="0" w:space="0" w:color="auto"/>
        <w:bottom w:val="none" w:sz="0" w:space="0" w:color="auto"/>
        <w:right w:val="none" w:sz="0" w:space="0" w:color="auto"/>
      </w:divBdr>
      <w:divsChild>
        <w:div w:id="1975483833">
          <w:marLeft w:val="0"/>
          <w:marRight w:val="0"/>
          <w:marTop w:val="0"/>
          <w:marBottom w:val="0"/>
          <w:divBdr>
            <w:top w:val="none" w:sz="0" w:space="0" w:color="auto"/>
            <w:left w:val="none" w:sz="0" w:space="0" w:color="auto"/>
            <w:bottom w:val="none" w:sz="0" w:space="0" w:color="auto"/>
            <w:right w:val="none" w:sz="0" w:space="0" w:color="auto"/>
          </w:divBdr>
          <w:divsChild>
            <w:div w:id="259870345">
              <w:marLeft w:val="0"/>
              <w:marRight w:val="0"/>
              <w:marTop w:val="0"/>
              <w:marBottom w:val="0"/>
              <w:divBdr>
                <w:top w:val="none" w:sz="0" w:space="0" w:color="auto"/>
                <w:left w:val="none" w:sz="0" w:space="0" w:color="auto"/>
                <w:bottom w:val="none" w:sz="0" w:space="0" w:color="auto"/>
                <w:right w:val="none" w:sz="0" w:space="0" w:color="auto"/>
              </w:divBdr>
              <w:divsChild>
                <w:div w:id="154730700">
                  <w:marLeft w:val="0"/>
                  <w:marRight w:val="0"/>
                  <w:marTop w:val="0"/>
                  <w:marBottom w:val="0"/>
                  <w:divBdr>
                    <w:top w:val="none" w:sz="0" w:space="0" w:color="auto"/>
                    <w:left w:val="none" w:sz="0" w:space="0" w:color="auto"/>
                    <w:bottom w:val="none" w:sz="0" w:space="0" w:color="auto"/>
                    <w:right w:val="none" w:sz="0" w:space="0" w:color="auto"/>
                  </w:divBdr>
                  <w:divsChild>
                    <w:div w:id="1700232431">
                      <w:marLeft w:val="0"/>
                      <w:marRight w:val="0"/>
                      <w:marTop w:val="0"/>
                      <w:marBottom w:val="0"/>
                      <w:divBdr>
                        <w:top w:val="none" w:sz="0" w:space="0" w:color="auto"/>
                        <w:left w:val="none" w:sz="0" w:space="0" w:color="auto"/>
                        <w:bottom w:val="none" w:sz="0" w:space="0" w:color="auto"/>
                        <w:right w:val="none" w:sz="0" w:space="0" w:color="auto"/>
                      </w:divBdr>
                      <w:divsChild>
                        <w:div w:id="890775290">
                          <w:marLeft w:val="0"/>
                          <w:marRight w:val="0"/>
                          <w:marTop w:val="0"/>
                          <w:marBottom w:val="0"/>
                          <w:divBdr>
                            <w:top w:val="none" w:sz="0" w:space="0" w:color="auto"/>
                            <w:left w:val="none" w:sz="0" w:space="0" w:color="auto"/>
                            <w:bottom w:val="none" w:sz="0" w:space="0" w:color="auto"/>
                            <w:right w:val="none" w:sz="0" w:space="0" w:color="auto"/>
                          </w:divBdr>
                          <w:divsChild>
                            <w:div w:id="2125613663">
                              <w:marLeft w:val="0"/>
                              <w:marRight w:val="0"/>
                              <w:marTop w:val="0"/>
                              <w:marBottom w:val="0"/>
                              <w:divBdr>
                                <w:top w:val="none" w:sz="0" w:space="0" w:color="auto"/>
                                <w:left w:val="none" w:sz="0" w:space="0" w:color="auto"/>
                                <w:bottom w:val="none" w:sz="0" w:space="0" w:color="auto"/>
                                <w:right w:val="none" w:sz="0" w:space="0" w:color="auto"/>
                              </w:divBdr>
                              <w:divsChild>
                                <w:div w:id="518470513">
                                  <w:marLeft w:val="0"/>
                                  <w:marRight w:val="0"/>
                                  <w:marTop w:val="0"/>
                                  <w:marBottom w:val="0"/>
                                  <w:divBdr>
                                    <w:top w:val="none" w:sz="0" w:space="0" w:color="auto"/>
                                    <w:left w:val="none" w:sz="0" w:space="0" w:color="auto"/>
                                    <w:bottom w:val="none" w:sz="0" w:space="0" w:color="auto"/>
                                    <w:right w:val="none" w:sz="0" w:space="0" w:color="auto"/>
                                  </w:divBdr>
                                  <w:divsChild>
                                    <w:div w:id="156500995">
                                      <w:marLeft w:val="0"/>
                                      <w:marRight w:val="0"/>
                                      <w:marTop w:val="0"/>
                                      <w:marBottom w:val="0"/>
                                      <w:divBdr>
                                        <w:top w:val="none" w:sz="0" w:space="0" w:color="auto"/>
                                        <w:left w:val="none" w:sz="0" w:space="0" w:color="auto"/>
                                        <w:bottom w:val="none" w:sz="0" w:space="0" w:color="auto"/>
                                        <w:right w:val="none" w:sz="0" w:space="0" w:color="auto"/>
                                      </w:divBdr>
                                    </w:div>
                                    <w:div w:id="472213277">
                                      <w:marLeft w:val="0"/>
                                      <w:marRight w:val="0"/>
                                      <w:marTop w:val="0"/>
                                      <w:marBottom w:val="0"/>
                                      <w:divBdr>
                                        <w:top w:val="none" w:sz="0" w:space="0" w:color="auto"/>
                                        <w:left w:val="none" w:sz="0" w:space="0" w:color="auto"/>
                                        <w:bottom w:val="none" w:sz="0" w:space="0" w:color="auto"/>
                                        <w:right w:val="none" w:sz="0" w:space="0" w:color="auto"/>
                                      </w:divBdr>
                                    </w:div>
                                    <w:div w:id="567813259">
                                      <w:marLeft w:val="0"/>
                                      <w:marRight w:val="0"/>
                                      <w:marTop w:val="0"/>
                                      <w:marBottom w:val="0"/>
                                      <w:divBdr>
                                        <w:top w:val="none" w:sz="0" w:space="0" w:color="auto"/>
                                        <w:left w:val="none" w:sz="0" w:space="0" w:color="auto"/>
                                        <w:bottom w:val="none" w:sz="0" w:space="0" w:color="auto"/>
                                        <w:right w:val="none" w:sz="0" w:space="0" w:color="auto"/>
                                      </w:divBdr>
                                    </w:div>
                                    <w:div w:id="582615315">
                                      <w:marLeft w:val="0"/>
                                      <w:marRight w:val="0"/>
                                      <w:marTop w:val="0"/>
                                      <w:marBottom w:val="0"/>
                                      <w:divBdr>
                                        <w:top w:val="none" w:sz="0" w:space="0" w:color="auto"/>
                                        <w:left w:val="none" w:sz="0" w:space="0" w:color="auto"/>
                                        <w:bottom w:val="none" w:sz="0" w:space="0" w:color="auto"/>
                                        <w:right w:val="none" w:sz="0" w:space="0" w:color="auto"/>
                                      </w:divBdr>
                                    </w:div>
                                    <w:div w:id="726294052">
                                      <w:marLeft w:val="0"/>
                                      <w:marRight w:val="0"/>
                                      <w:marTop w:val="0"/>
                                      <w:marBottom w:val="0"/>
                                      <w:divBdr>
                                        <w:top w:val="none" w:sz="0" w:space="0" w:color="auto"/>
                                        <w:left w:val="none" w:sz="0" w:space="0" w:color="auto"/>
                                        <w:bottom w:val="none" w:sz="0" w:space="0" w:color="auto"/>
                                        <w:right w:val="none" w:sz="0" w:space="0" w:color="auto"/>
                                      </w:divBdr>
                                    </w:div>
                                    <w:div w:id="851920259">
                                      <w:marLeft w:val="0"/>
                                      <w:marRight w:val="0"/>
                                      <w:marTop w:val="0"/>
                                      <w:marBottom w:val="0"/>
                                      <w:divBdr>
                                        <w:top w:val="none" w:sz="0" w:space="0" w:color="auto"/>
                                        <w:left w:val="none" w:sz="0" w:space="0" w:color="auto"/>
                                        <w:bottom w:val="none" w:sz="0" w:space="0" w:color="auto"/>
                                        <w:right w:val="none" w:sz="0" w:space="0" w:color="auto"/>
                                      </w:divBdr>
                                    </w:div>
                                    <w:div w:id="906577710">
                                      <w:marLeft w:val="0"/>
                                      <w:marRight w:val="0"/>
                                      <w:marTop w:val="0"/>
                                      <w:marBottom w:val="0"/>
                                      <w:divBdr>
                                        <w:top w:val="none" w:sz="0" w:space="0" w:color="auto"/>
                                        <w:left w:val="none" w:sz="0" w:space="0" w:color="auto"/>
                                        <w:bottom w:val="none" w:sz="0" w:space="0" w:color="auto"/>
                                        <w:right w:val="none" w:sz="0" w:space="0" w:color="auto"/>
                                      </w:divBdr>
                                    </w:div>
                                    <w:div w:id="1141851642">
                                      <w:marLeft w:val="0"/>
                                      <w:marRight w:val="0"/>
                                      <w:marTop w:val="0"/>
                                      <w:marBottom w:val="0"/>
                                      <w:divBdr>
                                        <w:top w:val="none" w:sz="0" w:space="0" w:color="auto"/>
                                        <w:left w:val="none" w:sz="0" w:space="0" w:color="auto"/>
                                        <w:bottom w:val="none" w:sz="0" w:space="0" w:color="auto"/>
                                        <w:right w:val="none" w:sz="0" w:space="0" w:color="auto"/>
                                      </w:divBdr>
                                    </w:div>
                                    <w:div w:id="1170369377">
                                      <w:marLeft w:val="0"/>
                                      <w:marRight w:val="0"/>
                                      <w:marTop w:val="0"/>
                                      <w:marBottom w:val="0"/>
                                      <w:divBdr>
                                        <w:top w:val="none" w:sz="0" w:space="0" w:color="auto"/>
                                        <w:left w:val="none" w:sz="0" w:space="0" w:color="auto"/>
                                        <w:bottom w:val="none" w:sz="0" w:space="0" w:color="auto"/>
                                        <w:right w:val="none" w:sz="0" w:space="0" w:color="auto"/>
                                      </w:divBdr>
                                    </w:div>
                                    <w:div w:id="1180971256">
                                      <w:marLeft w:val="0"/>
                                      <w:marRight w:val="0"/>
                                      <w:marTop w:val="0"/>
                                      <w:marBottom w:val="0"/>
                                      <w:divBdr>
                                        <w:top w:val="none" w:sz="0" w:space="0" w:color="auto"/>
                                        <w:left w:val="none" w:sz="0" w:space="0" w:color="auto"/>
                                        <w:bottom w:val="none" w:sz="0" w:space="0" w:color="auto"/>
                                        <w:right w:val="none" w:sz="0" w:space="0" w:color="auto"/>
                                      </w:divBdr>
                                    </w:div>
                                    <w:div w:id="1391271017">
                                      <w:marLeft w:val="0"/>
                                      <w:marRight w:val="0"/>
                                      <w:marTop w:val="0"/>
                                      <w:marBottom w:val="0"/>
                                      <w:divBdr>
                                        <w:top w:val="none" w:sz="0" w:space="0" w:color="auto"/>
                                        <w:left w:val="none" w:sz="0" w:space="0" w:color="auto"/>
                                        <w:bottom w:val="none" w:sz="0" w:space="0" w:color="auto"/>
                                        <w:right w:val="none" w:sz="0" w:space="0" w:color="auto"/>
                                      </w:divBdr>
                                    </w:div>
                                    <w:div w:id="1585069268">
                                      <w:marLeft w:val="0"/>
                                      <w:marRight w:val="0"/>
                                      <w:marTop w:val="0"/>
                                      <w:marBottom w:val="0"/>
                                      <w:divBdr>
                                        <w:top w:val="none" w:sz="0" w:space="0" w:color="auto"/>
                                        <w:left w:val="none" w:sz="0" w:space="0" w:color="auto"/>
                                        <w:bottom w:val="none" w:sz="0" w:space="0" w:color="auto"/>
                                        <w:right w:val="none" w:sz="0" w:space="0" w:color="auto"/>
                                      </w:divBdr>
                                    </w:div>
                                    <w:div w:id="1781532890">
                                      <w:marLeft w:val="0"/>
                                      <w:marRight w:val="0"/>
                                      <w:marTop w:val="0"/>
                                      <w:marBottom w:val="0"/>
                                      <w:divBdr>
                                        <w:top w:val="none" w:sz="0" w:space="0" w:color="auto"/>
                                        <w:left w:val="none" w:sz="0" w:space="0" w:color="auto"/>
                                        <w:bottom w:val="none" w:sz="0" w:space="0" w:color="auto"/>
                                        <w:right w:val="none" w:sz="0" w:space="0" w:color="auto"/>
                                      </w:divBdr>
                                    </w:div>
                                    <w:div w:id="1946308276">
                                      <w:marLeft w:val="0"/>
                                      <w:marRight w:val="0"/>
                                      <w:marTop w:val="0"/>
                                      <w:marBottom w:val="0"/>
                                      <w:divBdr>
                                        <w:top w:val="none" w:sz="0" w:space="0" w:color="auto"/>
                                        <w:left w:val="none" w:sz="0" w:space="0" w:color="auto"/>
                                        <w:bottom w:val="none" w:sz="0" w:space="0" w:color="auto"/>
                                        <w:right w:val="none" w:sz="0" w:space="0" w:color="auto"/>
                                      </w:divBdr>
                                    </w:div>
                                    <w:div w:id="20958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241324">
      <w:bodyDiv w:val="1"/>
      <w:marLeft w:val="0"/>
      <w:marRight w:val="0"/>
      <w:marTop w:val="0"/>
      <w:marBottom w:val="0"/>
      <w:divBdr>
        <w:top w:val="none" w:sz="0" w:space="0" w:color="auto"/>
        <w:left w:val="none" w:sz="0" w:space="0" w:color="auto"/>
        <w:bottom w:val="none" w:sz="0" w:space="0" w:color="auto"/>
        <w:right w:val="none" w:sz="0" w:space="0" w:color="auto"/>
      </w:divBdr>
      <w:divsChild>
        <w:div w:id="356927175">
          <w:marLeft w:val="0"/>
          <w:marRight w:val="0"/>
          <w:marTop w:val="0"/>
          <w:marBottom w:val="0"/>
          <w:divBdr>
            <w:top w:val="none" w:sz="0" w:space="0" w:color="auto"/>
            <w:left w:val="none" w:sz="0" w:space="0" w:color="auto"/>
            <w:bottom w:val="none" w:sz="0" w:space="0" w:color="auto"/>
            <w:right w:val="none" w:sz="0" w:space="0" w:color="auto"/>
          </w:divBdr>
          <w:divsChild>
            <w:div w:id="1484616402">
              <w:marLeft w:val="0"/>
              <w:marRight w:val="0"/>
              <w:marTop w:val="0"/>
              <w:marBottom w:val="0"/>
              <w:divBdr>
                <w:top w:val="none" w:sz="0" w:space="0" w:color="auto"/>
                <w:left w:val="none" w:sz="0" w:space="0" w:color="auto"/>
                <w:bottom w:val="none" w:sz="0" w:space="0" w:color="auto"/>
                <w:right w:val="none" w:sz="0" w:space="0" w:color="auto"/>
              </w:divBdr>
              <w:divsChild>
                <w:div w:id="1364474056">
                  <w:marLeft w:val="0"/>
                  <w:marRight w:val="0"/>
                  <w:marTop w:val="0"/>
                  <w:marBottom w:val="0"/>
                  <w:divBdr>
                    <w:top w:val="none" w:sz="0" w:space="0" w:color="auto"/>
                    <w:left w:val="none" w:sz="0" w:space="0" w:color="auto"/>
                    <w:bottom w:val="none" w:sz="0" w:space="0" w:color="auto"/>
                    <w:right w:val="none" w:sz="0" w:space="0" w:color="auto"/>
                  </w:divBdr>
                  <w:divsChild>
                    <w:div w:id="854615506">
                      <w:marLeft w:val="0"/>
                      <w:marRight w:val="0"/>
                      <w:marTop w:val="0"/>
                      <w:marBottom w:val="0"/>
                      <w:divBdr>
                        <w:top w:val="none" w:sz="0" w:space="0" w:color="auto"/>
                        <w:left w:val="none" w:sz="0" w:space="0" w:color="auto"/>
                        <w:bottom w:val="none" w:sz="0" w:space="0" w:color="auto"/>
                        <w:right w:val="none" w:sz="0" w:space="0" w:color="auto"/>
                      </w:divBdr>
                      <w:divsChild>
                        <w:div w:id="1074206366">
                          <w:marLeft w:val="0"/>
                          <w:marRight w:val="0"/>
                          <w:marTop w:val="0"/>
                          <w:marBottom w:val="0"/>
                          <w:divBdr>
                            <w:top w:val="none" w:sz="0" w:space="0" w:color="auto"/>
                            <w:left w:val="none" w:sz="0" w:space="0" w:color="auto"/>
                            <w:bottom w:val="none" w:sz="0" w:space="0" w:color="auto"/>
                            <w:right w:val="none" w:sz="0" w:space="0" w:color="auto"/>
                          </w:divBdr>
                          <w:divsChild>
                            <w:div w:id="931011824">
                              <w:marLeft w:val="0"/>
                              <w:marRight w:val="0"/>
                              <w:marTop w:val="0"/>
                              <w:marBottom w:val="0"/>
                              <w:divBdr>
                                <w:top w:val="none" w:sz="0" w:space="0" w:color="auto"/>
                                <w:left w:val="none" w:sz="0" w:space="0" w:color="auto"/>
                                <w:bottom w:val="none" w:sz="0" w:space="0" w:color="auto"/>
                                <w:right w:val="none" w:sz="0" w:space="0" w:color="auto"/>
                              </w:divBdr>
                              <w:divsChild>
                                <w:div w:id="288097929">
                                  <w:marLeft w:val="0"/>
                                  <w:marRight w:val="0"/>
                                  <w:marTop w:val="0"/>
                                  <w:marBottom w:val="0"/>
                                  <w:divBdr>
                                    <w:top w:val="none" w:sz="0" w:space="0" w:color="auto"/>
                                    <w:left w:val="none" w:sz="0" w:space="0" w:color="auto"/>
                                    <w:bottom w:val="none" w:sz="0" w:space="0" w:color="auto"/>
                                    <w:right w:val="none" w:sz="0" w:space="0" w:color="auto"/>
                                  </w:divBdr>
                                  <w:divsChild>
                                    <w:div w:id="161624690">
                                      <w:marLeft w:val="0"/>
                                      <w:marRight w:val="0"/>
                                      <w:marTop w:val="0"/>
                                      <w:marBottom w:val="0"/>
                                      <w:divBdr>
                                        <w:top w:val="none" w:sz="0" w:space="0" w:color="auto"/>
                                        <w:left w:val="none" w:sz="0" w:space="0" w:color="auto"/>
                                        <w:bottom w:val="none" w:sz="0" w:space="0" w:color="auto"/>
                                        <w:right w:val="none" w:sz="0" w:space="0" w:color="auto"/>
                                      </w:divBdr>
                                    </w:div>
                                    <w:div w:id="227880458">
                                      <w:marLeft w:val="0"/>
                                      <w:marRight w:val="0"/>
                                      <w:marTop w:val="0"/>
                                      <w:marBottom w:val="0"/>
                                      <w:divBdr>
                                        <w:top w:val="none" w:sz="0" w:space="0" w:color="auto"/>
                                        <w:left w:val="none" w:sz="0" w:space="0" w:color="auto"/>
                                        <w:bottom w:val="none" w:sz="0" w:space="0" w:color="auto"/>
                                        <w:right w:val="none" w:sz="0" w:space="0" w:color="auto"/>
                                      </w:divBdr>
                                    </w:div>
                                    <w:div w:id="520969899">
                                      <w:marLeft w:val="0"/>
                                      <w:marRight w:val="0"/>
                                      <w:marTop w:val="0"/>
                                      <w:marBottom w:val="0"/>
                                      <w:divBdr>
                                        <w:top w:val="none" w:sz="0" w:space="0" w:color="auto"/>
                                        <w:left w:val="none" w:sz="0" w:space="0" w:color="auto"/>
                                        <w:bottom w:val="none" w:sz="0" w:space="0" w:color="auto"/>
                                        <w:right w:val="none" w:sz="0" w:space="0" w:color="auto"/>
                                      </w:divBdr>
                                    </w:div>
                                    <w:div w:id="536165884">
                                      <w:marLeft w:val="0"/>
                                      <w:marRight w:val="0"/>
                                      <w:marTop w:val="0"/>
                                      <w:marBottom w:val="0"/>
                                      <w:divBdr>
                                        <w:top w:val="none" w:sz="0" w:space="0" w:color="auto"/>
                                        <w:left w:val="none" w:sz="0" w:space="0" w:color="auto"/>
                                        <w:bottom w:val="none" w:sz="0" w:space="0" w:color="auto"/>
                                        <w:right w:val="none" w:sz="0" w:space="0" w:color="auto"/>
                                      </w:divBdr>
                                    </w:div>
                                    <w:div w:id="588975432">
                                      <w:marLeft w:val="0"/>
                                      <w:marRight w:val="0"/>
                                      <w:marTop w:val="0"/>
                                      <w:marBottom w:val="0"/>
                                      <w:divBdr>
                                        <w:top w:val="none" w:sz="0" w:space="0" w:color="auto"/>
                                        <w:left w:val="none" w:sz="0" w:space="0" w:color="auto"/>
                                        <w:bottom w:val="none" w:sz="0" w:space="0" w:color="auto"/>
                                        <w:right w:val="none" w:sz="0" w:space="0" w:color="auto"/>
                                      </w:divBdr>
                                    </w:div>
                                    <w:div w:id="637032911">
                                      <w:marLeft w:val="0"/>
                                      <w:marRight w:val="0"/>
                                      <w:marTop w:val="0"/>
                                      <w:marBottom w:val="0"/>
                                      <w:divBdr>
                                        <w:top w:val="none" w:sz="0" w:space="0" w:color="auto"/>
                                        <w:left w:val="none" w:sz="0" w:space="0" w:color="auto"/>
                                        <w:bottom w:val="none" w:sz="0" w:space="0" w:color="auto"/>
                                        <w:right w:val="none" w:sz="0" w:space="0" w:color="auto"/>
                                      </w:divBdr>
                                    </w:div>
                                    <w:div w:id="1151099169">
                                      <w:marLeft w:val="0"/>
                                      <w:marRight w:val="0"/>
                                      <w:marTop w:val="0"/>
                                      <w:marBottom w:val="0"/>
                                      <w:divBdr>
                                        <w:top w:val="none" w:sz="0" w:space="0" w:color="auto"/>
                                        <w:left w:val="none" w:sz="0" w:space="0" w:color="auto"/>
                                        <w:bottom w:val="none" w:sz="0" w:space="0" w:color="auto"/>
                                        <w:right w:val="none" w:sz="0" w:space="0" w:color="auto"/>
                                      </w:divBdr>
                                    </w:div>
                                    <w:div w:id="1517966713">
                                      <w:marLeft w:val="0"/>
                                      <w:marRight w:val="0"/>
                                      <w:marTop w:val="0"/>
                                      <w:marBottom w:val="0"/>
                                      <w:divBdr>
                                        <w:top w:val="none" w:sz="0" w:space="0" w:color="auto"/>
                                        <w:left w:val="none" w:sz="0" w:space="0" w:color="auto"/>
                                        <w:bottom w:val="none" w:sz="0" w:space="0" w:color="auto"/>
                                        <w:right w:val="none" w:sz="0" w:space="0" w:color="auto"/>
                                      </w:divBdr>
                                    </w:div>
                                    <w:div w:id="1660619374">
                                      <w:marLeft w:val="0"/>
                                      <w:marRight w:val="0"/>
                                      <w:marTop w:val="0"/>
                                      <w:marBottom w:val="0"/>
                                      <w:divBdr>
                                        <w:top w:val="none" w:sz="0" w:space="0" w:color="auto"/>
                                        <w:left w:val="none" w:sz="0" w:space="0" w:color="auto"/>
                                        <w:bottom w:val="none" w:sz="0" w:space="0" w:color="auto"/>
                                        <w:right w:val="none" w:sz="0" w:space="0" w:color="auto"/>
                                      </w:divBdr>
                                    </w:div>
                                    <w:div w:id="1687168540">
                                      <w:marLeft w:val="0"/>
                                      <w:marRight w:val="0"/>
                                      <w:marTop w:val="0"/>
                                      <w:marBottom w:val="0"/>
                                      <w:divBdr>
                                        <w:top w:val="none" w:sz="0" w:space="0" w:color="auto"/>
                                        <w:left w:val="none" w:sz="0" w:space="0" w:color="auto"/>
                                        <w:bottom w:val="none" w:sz="0" w:space="0" w:color="auto"/>
                                        <w:right w:val="none" w:sz="0" w:space="0" w:color="auto"/>
                                      </w:divBdr>
                                    </w:div>
                                    <w:div w:id="1841040819">
                                      <w:marLeft w:val="0"/>
                                      <w:marRight w:val="0"/>
                                      <w:marTop w:val="0"/>
                                      <w:marBottom w:val="0"/>
                                      <w:divBdr>
                                        <w:top w:val="none" w:sz="0" w:space="0" w:color="auto"/>
                                        <w:left w:val="none" w:sz="0" w:space="0" w:color="auto"/>
                                        <w:bottom w:val="none" w:sz="0" w:space="0" w:color="auto"/>
                                        <w:right w:val="none" w:sz="0" w:space="0" w:color="auto"/>
                                      </w:divBdr>
                                    </w:div>
                                    <w:div w:id="1943029201">
                                      <w:marLeft w:val="0"/>
                                      <w:marRight w:val="0"/>
                                      <w:marTop w:val="0"/>
                                      <w:marBottom w:val="0"/>
                                      <w:divBdr>
                                        <w:top w:val="none" w:sz="0" w:space="0" w:color="auto"/>
                                        <w:left w:val="none" w:sz="0" w:space="0" w:color="auto"/>
                                        <w:bottom w:val="none" w:sz="0" w:space="0" w:color="auto"/>
                                        <w:right w:val="none" w:sz="0" w:space="0" w:color="auto"/>
                                      </w:divBdr>
                                    </w:div>
                                    <w:div w:id="21138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506444">
      <w:bodyDiv w:val="1"/>
      <w:marLeft w:val="0"/>
      <w:marRight w:val="0"/>
      <w:marTop w:val="0"/>
      <w:marBottom w:val="0"/>
      <w:divBdr>
        <w:top w:val="none" w:sz="0" w:space="0" w:color="auto"/>
        <w:left w:val="none" w:sz="0" w:space="0" w:color="auto"/>
        <w:bottom w:val="none" w:sz="0" w:space="0" w:color="auto"/>
        <w:right w:val="none" w:sz="0" w:space="0" w:color="auto"/>
      </w:divBdr>
      <w:divsChild>
        <w:div w:id="2106025837">
          <w:marLeft w:val="0"/>
          <w:marRight w:val="0"/>
          <w:marTop w:val="0"/>
          <w:marBottom w:val="0"/>
          <w:divBdr>
            <w:top w:val="none" w:sz="0" w:space="0" w:color="auto"/>
            <w:left w:val="none" w:sz="0" w:space="0" w:color="auto"/>
            <w:bottom w:val="none" w:sz="0" w:space="0" w:color="auto"/>
            <w:right w:val="none" w:sz="0" w:space="0" w:color="auto"/>
          </w:divBdr>
          <w:divsChild>
            <w:div w:id="1006902020">
              <w:marLeft w:val="0"/>
              <w:marRight w:val="0"/>
              <w:marTop w:val="0"/>
              <w:marBottom w:val="0"/>
              <w:divBdr>
                <w:top w:val="none" w:sz="0" w:space="0" w:color="auto"/>
                <w:left w:val="none" w:sz="0" w:space="0" w:color="auto"/>
                <w:bottom w:val="none" w:sz="0" w:space="0" w:color="auto"/>
                <w:right w:val="none" w:sz="0" w:space="0" w:color="auto"/>
              </w:divBdr>
              <w:divsChild>
                <w:div w:id="1115517745">
                  <w:marLeft w:val="0"/>
                  <w:marRight w:val="0"/>
                  <w:marTop w:val="0"/>
                  <w:marBottom w:val="0"/>
                  <w:divBdr>
                    <w:top w:val="none" w:sz="0" w:space="0" w:color="auto"/>
                    <w:left w:val="none" w:sz="0" w:space="0" w:color="auto"/>
                    <w:bottom w:val="none" w:sz="0" w:space="0" w:color="auto"/>
                    <w:right w:val="none" w:sz="0" w:space="0" w:color="auto"/>
                  </w:divBdr>
                  <w:divsChild>
                    <w:div w:id="1195726385">
                      <w:marLeft w:val="0"/>
                      <w:marRight w:val="0"/>
                      <w:marTop w:val="0"/>
                      <w:marBottom w:val="0"/>
                      <w:divBdr>
                        <w:top w:val="none" w:sz="0" w:space="0" w:color="auto"/>
                        <w:left w:val="none" w:sz="0" w:space="0" w:color="auto"/>
                        <w:bottom w:val="none" w:sz="0" w:space="0" w:color="auto"/>
                        <w:right w:val="none" w:sz="0" w:space="0" w:color="auto"/>
                      </w:divBdr>
                      <w:divsChild>
                        <w:div w:id="1333754597">
                          <w:marLeft w:val="0"/>
                          <w:marRight w:val="0"/>
                          <w:marTop w:val="0"/>
                          <w:marBottom w:val="0"/>
                          <w:divBdr>
                            <w:top w:val="none" w:sz="0" w:space="0" w:color="auto"/>
                            <w:left w:val="none" w:sz="0" w:space="0" w:color="auto"/>
                            <w:bottom w:val="none" w:sz="0" w:space="0" w:color="auto"/>
                            <w:right w:val="none" w:sz="0" w:space="0" w:color="auto"/>
                          </w:divBdr>
                          <w:divsChild>
                            <w:div w:id="2061709828">
                              <w:marLeft w:val="0"/>
                              <w:marRight w:val="0"/>
                              <w:marTop w:val="0"/>
                              <w:marBottom w:val="0"/>
                              <w:divBdr>
                                <w:top w:val="none" w:sz="0" w:space="0" w:color="auto"/>
                                <w:left w:val="none" w:sz="0" w:space="0" w:color="auto"/>
                                <w:bottom w:val="none" w:sz="0" w:space="0" w:color="auto"/>
                                <w:right w:val="none" w:sz="0" w:space="0" w:color="auto"/>
                              </w:divBdr>
                              <w:divsChild>
                                <w:div w:id="1695612944">
                                  <w:marLeft w:val="0"/>
                                  <w:marRight w:val="0"/>
                                  <w:marTop w:val="0"/>
                                  <w:marBottom w:val="0"/>
                                  <w:divBdr>
                                    <w:top w:val="none" w:sz="0" w:space="0" w:color="auto"/>
                                    <w:left w:val="none" w:sz="0" w:space="0" w:color="auto"/>
                                    <w:bottom w:val="none" w:sz="0" w:space="0" w:color="auto"/>
                                    <w:right w:val="none" w:sz="0" w:space="0" w:color="auto"/>
                                  </w:divBdr>
                                  <w:divsChild>
                                    <w:div w:id="75832283">
                                      <w:marLeft w:val="0"/>
                                      <w:marRight w:val="0"/>
                                      <w:marTop w:val="0"/>
                                      <w:marBottom w:val="0"/>
                                      <w:divBdr>
                                        <w:top w:val="none" w:sz="0" w:space="0" w:color="auto"/>
                                        <w:left w:val="none" w:sz="0" w:space="0" w:color="auto"/>
                                        <w:bottom w:val="none" w:sz="0" w:space="0" w:color="auto"/>
                                        <w:right w:val="none" w:sz="0" w:space="0" w:color="auto"/>
                                      </w:divBdr>
                                    </w:div>
                                    <w:div w:id="95559232">
                                      <w:marLeft w:val="0"/>
                                      <w:marRight w:val="0"/>
                                      <w:marTop w:val="0"/>
                                      <w:marBottom w:val="0"/>
                                      <w:divBdr>
                                        <w:top w:val="none" w:sz="0" w:space="0" w:color="auto"/>
                                        <w:left w:val="none" w:sz="0" w:space="0" w:color="auto"/>
                                        <w:bottom w:val="none" w:sz="0" w:space="0" w:color="auto"/>
                                        <w:right w:val="none" w:sz="0" w:space="0" w:color="auto"/>
                                      </w:divBdr>
                                    </w:div>
                                    <w:div w:id="345134338">
                                      <w:marLeft w:val="0"/>
                                      <w:marRight w:val="0"/>
                                      <w:marTop w:val="0"/>
                                      <w:marBottom w:val="0"/>
                                      <w:divBdr>
                                        <w:top w:val="none" w:sz="0" w:space="0" w:color="auto"/>
                                        <w:left w:val="none" w:sz="0" w:space="0" w:color="auto"/>
                                        <w:bottom w:val="none" w:sz="0" w:space="0" w:color="auto"/>
                                        <w:right w:val="none" w:sz="0" w:space="0" w:color="auto"/>
                                      </w:divBdr>
                                    </w:div>
                                    <w:div w:id="507057905">
                                      <w:marLeft w:val="0"/>
                                      <w:marRight w:val="0"/>
                                      <w:marTop w:val="0"/>
                                      <w:marBottom w:val="0"/>
                                      <w:divBdr>
                                        <w:top w:val="none" w:sz="0" w:space="0" w:color="auto"/>
                                        <w:left w:val="none" w:sz="0" w:space="0" w:color="auto"/>
                                        <w:bottom w:val="none" w:sz="0" w:space="0" w:color="auto"/>
                                        <w:right w:val="none" w:sz="0" w:space="0" w:color="auto"/>
                                      </w:divBdr>
                                    </w:div>
                                    <w:div w:id="509687767">
                                      <w:marLeft w:val="0"/>
                                      <w:marRight w:val="0"/>
                                      <w:marTop w:val="0"/>
                                      <w:marBottom w:val="0"/>
                                      <w:divBdr>
                                        <w:top w:val="none" w:sz="0" w:space="0" w:color="auto"/>
                                        <w:left w:val="none" w:sz="0" w:space="0" w:color="auto"/>
                                        <w:bottom w:val="none" w:sz="0" w:space="0" w:color="auto"/>
                                        <w:right w:val="none" w:sz="0" w:space="0" w:color="auto"/>
                                      </w:divBdr>
                                    </w:div>
                                    <w:div w:id="665129230">
                                      <w:marLeft w:val="0"/>
                                      <w:marRight w:val="0"/>
                                      <w:marTop w:val="0"/>
                                      <w:marBottom w:val="0"/>
                                      <w:divBdr>
                                        <w:top w:val="none" w:sz="0" w:space="0" w:color="auto"/>
                                        <w:left w:val="none" w:sz="0" w:space="0" w:color="auto"/>
                                        <w:bottom w:val="none" w:sz="0" w:space="0" w:color="auto"/>
                                        <w:right w:val="none" w:sz="0" w:space="0" w:color="auto"/>
                                      </w:divBdr>
                                    </w:div>
                                    <w:div w:id="772170316">
                                      <w:marLeft w:val="0"/>
                                      <w:marRight w:val="0"/>
                                      <w:marTop w:val="0"/>
                                      <w:marBottom w:val="0"/>
                                      <w:divBdr>
                                        <w:top w:val="none" w:sz="0" w:space="0" w:color="auto"/>
                                        <w:left w:val="none" w:sz="0" w:space="0" w:color="auto"/>
                                        <w:bottom w:val="none" w:sz="0" w:space="0" w:color="auto"/>
                                        <w:right w:val="none" w:sz="0" w:space="0" w:color="auto"/>
                                      </w:divBdr>
                                    </w:div>
                                    <w:div w:id="855000477">
                                      <w:marLeft w:val="0"/>
                                      <w:marRight w:val="0"/>
                                      <w:marTop w:val="0"/>
                                      <w:marBottom w:val="0"/>
                                      <w:divBdr>
                                        <w:top w:val="none" w:sz="0" w:space="0" w:color="auto"/>
                                        <w:left w:val="none" w:sz="0" w:space="0" w:color="auto"/>
                                        <w:bottom w:val="none" w:sz="0" w:space="0" w:color="auto"/>
                                        <w:right w:val="none" w:sz="0" w:space="0" w:color="auto"/>
                                      </w:divBdr>
                                    </w:div>
                                    <w:div w:id="857886822">
                                      <w:marLeft w:val="0"/>
                                      <w:marRight w:val="0"/>
                                      <w:marTop w:val="0"/>
                                      <w:marBottom w:val="0"/>
                                      <w:divBdr>
                                        <w:top w:val="none" w:sz="0" w:space="0" w:color="auto"/>
                                        <w:left w:val="none" w:sz="0" w:space="0" w:color="auto"/>
                                        <w:bottom w:val="none" w:sz="0" w:space="0" w:color="auto"/>
                                        <w:right w:val="none" w:sz="0" w:space="0" w:color="auto"/>
                                      </w:divBdr>
                                    </w:div>
                                    <w:div w:id="951398257">
                                      <w:marLeft w:val="0"/>
                                      <w:marRight w:val="0"/>
                                      <w:marTop w:val="0"/>
                                      <w:marBottom w:val="0"/>
                                      <w:divBdr>
                                        <w:top w:val="none" w:sz="0" w:space="0" w:color="auto"/>
                                        <w:left w:val="none" w:sz="0" w:space="0" w:color="auto"/>
                                        <w:bottom w:val="none" w:sz="0" w:space="0" w:color="auto"/>
                                        <w:right w:val="none" w:sz="0" w:space="0" w:color="auto"/>
                                      </w:divBdr>
                                    </w:div>
                                    <w:div w:id="1010915285">
                                      <w:marLeft w:val="0"/>
                                      <w:marRight w:val="0"/>
                                      <w:marTop w:val="0"/>
                                      <w:marBottom w:val="0"/>
                                      <w:divBdr>
                                        <w:top w:val="none" w:sz="0" w:space="0" w:color="auto"/>
                                        <w:left w:val="none" w:sz="0" w:space="0" w:color="auto"/>
                                        <w:bottom w:val="none" w:sz="0" w:space="0" w:color="auto"/>
                                        <w:right w:val="none" w:sz="0" w:space="0" w:color="auto"/>
                                      </w:divBdr>
                                    </w:div>
                                    <w:div w:id="1043479524">
                                      <w:marLeft w:val="0"/>
                                      <w:marRight w:val="0"/>
                                      <w:marTop w:val="0"/>
                                      <w:marBottom w:val="0"/>
                                      <w:divBdr>
                                        <w:top w:val="none" w:sz="0" w:space="0" w:color="auto"/>
                                        <w:left w:val="none" w:sz="0" w:space="0" w:color="auto"/>
                                        <w:bottom w:val="none" w:sz="0" w:space="0" w:color="auto"/>
                                        <w:right w:val="none" w:sz="0" w:space="0" w:color="auto"/>
                                      </w:divBdr>
                                    </w:div>
                                    <w:div w:id="12996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A24A3-C024-447C-B8FF-B3EA2F37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5274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6220</CharactersWithSpaces>
  <SharedDoc>false</SharedDoc>
  <HLinks>
    <vt:vector size="6" baseType="variant">
      <vt:variant>
        <vt:i4>2162721</vt:i4>
      </vt:variant>
      <vt:variant>
        <vt:i4>0</vt:i4>
      </vt:variant>
      <vt:variant>
        <vt:i4>0</vt:i4>
      </vt:variant>
      <vt:variant>
        <vt:i4>5</vt:i4>
      </vt:variant>
      <vt:variant>
        <vt:lpwstr>C:\Documents and Settings\brui08\Local Settings\Temporary Internet Files\Content.Outlook\YDTJ5AH6\P01\P01Wxx Faxen toestemmingsverklaring voor het verlenen van inzage patientgegevens.docx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dc:creator>
  <cp:lastModifiedBy>Kappert J. (Jodie)</cp:lastModifiedBy>
  <cp:revision>3</cp:revision>
  <cp:lastPrinted>2024-07-08T12:42:00Z</cp:lastPrinted>
  <dcterms:created xsi:type="dcterms:W3CDTF">2024-07-08T12:55:00Z</dcterms:created>
  <dcterms:modified xsi:type="dcterms:W3CDTF">2024-07-08T12:55:00Z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