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4F505" w14:textId="7295A994" w:rsidR="0071759B" w:rsidRPr="006A3516"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542552">
        <w:rPr>
          <w:rFonts w:asciiTheme="minorHAnsi" w:hAnsiTheme="minorHAnsi" w:cstheme="minorHAnsi"/>
          <w:sz w:val="41"/>
          <w:szCs w:val="41"/>
        </w:rPr>
        <w:t xml:space="preserve">Medisch Centrum Heeten </w:t>
      </w:r>
    </w:p>
    <w:p w14:paraId="60487C15" w14:textId="31C3FEC1"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5E5FE2">
        <w:rPr>
          <w:rFonts w:asciiTheme="minorHAnsi" w:eastAsia="Times New Roman" w:hAnsiTheme="minorHAnsi" w:cstheme="minorHAnsi"/>
          <w:b/>
          <w:bCs/>
          <w:sz w:val="23"/>
          <w:szCs w:val="23"/>
          <w:lang w:eastAsia="nl-NL"/>
        </w:rPr>
        <w:t>vacy in onze</w:t>
      </w:r>
      <w:r w:rsidR="006A3516" w:rsidRPr="006A3516">
        <w:rPr>
          <w:rFonts w:asciiTheme="minorHAnsi" w:eastAsia="Times New Roman" w:hAnsiTheme="minorHAnsi" w:cstheme="minorHAnsi"/>
          <w:b/>
          <w:bCs/>
          <w:sz w:val="23"/>
          <w:szCs w:val="23"/>
          <w:lang w:eastAsia="nl-NL"/>
        </w:rPr>
        <w:t xml:space="preserve"> huisartsen</w:t>
      </w:r>
      <w:r w:rsidR="001F67A8">
        <w:rPr>
          <w:rFonts w:asciiTheme="minorHAnsi" w:eastAsia="Times New Roman" w:hAnsiTheme="minorHAnsi" w:cstheme="minorHAnsi"/>
          <w:b/>
          <w:bCs/>
          <w:sz w:val="23"/>
          <w:szCs w:val="23"/>
          <w:lang w:eastAsia="nl-NL"/>
        </w:rPr>
        <w:t>praktijk</w:t>
      </w:r>
    </w:p>
    <w:p w14:paraId="57CD2578" w14:textId="77777777"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14:paraId="74233F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14:paraId="0743AE28"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14:paraId="4A7CEB4E" w14:textId="77777777" w:rsidR="00593339" w:rsidRDefault="00593339" w:rsidP="007656C2">
      <w:pPr>
        <w:spacing w:after="0" w:line="260" w:lineRule="atLeast"/>
        <w:rPr>
          <w:rFonts w:asciiTheme="minorHAnsi" w:eastAsia="Times New Roman" w:hAnsiTheme="minorHAnsi" w:cstheme="minorHAnsi"/>
          <w:sz w:val="22"/>
          <w:lang w:eastAsia="nl-NL"/>
        </w:rPr>
      </w:pPr>
    </w:p>
    <w:p w14:paraId="355BE0B6" w14:textId="77777777"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 xml:space="preserve">Wanneer het – ondanks onze maatregelen - mocht gebeuren dat derden ongeautoriseerd toegang krijgen tot uw gegevens, dan melden wij dat bij de Autoriteit Persoonsgegevens. </w:t>
      </w:r>
    </w:p>
    <w:p w14:paraId="20C863A3" w14:textId="0C9C4822" w:rsidR="007B61A0" w:rsidRPr="006A3516" w:rsidRDefault="005E5FE2"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b/>
          <w:bCs/>
          <w:sz w:val="22"/>
          <w:lang w:eastAsia="nl-NL"/>
        </w:rPr>
        <w:t>H</w:t>
      </w:r>
      <w:r w:rsidR="006A3516" w:rsidRPr="006A3516">
        <w:rPr>
          <w:rFonts w:asciiTheme="minorHAnsi" w:eastAsia="Times New Roman" w:hAnsiTheme="minorHAnsi" w:cstheme="minorHAnsi"/>
          <w:b/>
          <w:bCs/>
          <w:sz w:val="22"/>
          <w:lang w:eastAsia="nl-NL"/>
        </w:rPr>
        <w:t>uisartsen</w:t>
      </w:r>
      <w:r w:rsidR="00004FD7">
        <w:rPr>
          <w:rFonts w:asciiTheme="minorHAnsi" w:eastAsia="Times New Roman" w:hAnsiTheme="minorHAnsi" w:cstheme="minorHAnsi"/>
          <w:b/>
          <w:bCs/>
          <w:sz w:val="22"/>
          <w:lang w:eastAsia="nl-NL"/>
        </w:rPr>
        <w:t>praktijk</w:t>
      </w:r>
    </w:p>
    <w:p w14:paraId="42A31C90" w14:textId="6E16AF96"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00004FD7">
        <w:rPr>
          <w:rFonts w:asciiTheme="minorHAnsi" w:eastAsia="Times New Roman" w:hAnsiTheme="minorHAnsi" w:cstheme="minorHAnsi"/>
          <w:sz w:val="22"/>
          <w:lang w:eastAsia="nl-NL"/>
        </w:rPr>
        <w:t xml:space="preserve"> huisartsen</w:t>
      </w:r>
      <w:r w:rsidR="00B90462">
        <w:rPr>
          <w:rFonts w:asciiTheme="minorHAnsi" w:eastAsia="Times New Roman" w:hAnsiTheme="minorHAnsi" w:cstheme="minorHAnsi"/>
          <w:sz w:val="22"/>
          <w:lang w:eastAsia="nl-NL"/>
        </w:rPr>
        <w:t xml:space="preserve">praktijk </w:t>
      </w:r>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14:paraId="3722573D" w14:textId="48E8EF2D" w:rsidR="00373651" w:rsidRPr="006A3516" w:rsidRDefault="00373651" w:rsidP="007656C2">
      <w:pPr>
        <w:spacing w:after="0" w:line="260" w:lineRule="atLeast"/>
        <w:rPr>
          <w:rFonts w:asciiTheme="minorHAnsi" w:eastAsia="Times New Roman" w:hAnsiTheme="minorHAnsi" w:cstheme="minorHAnsi"/>
          <w:b/>
          <w:bCs/>
          <w:sz w:val="22"/>
          <w:lang w:eastAsia="nl-NL"/>
        </w:rPr>
      </w:pPr>
    </w:p>
    <w:p w14:paraId="3B798C30" w14:textId="5D0A899F"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huisartsen</w:t>
      </w:r>
      <w:r w:rsidR="009D48BC">
        <w:rPr>
          <w:rFonts w:asciiTheme="minorHAnsi" w:eastAsia="Times New Roman" w:hAnsiTheme="minorHAnsi" w:cstheme="minorHAnsi"/>
          <w:b/>
          <w:bCs/>
          <w:sz w:val="22"/>
          <w:lang w:eastAsia="nl-NL"/>
        </w:rPr>
        <w:t>praktijk</w:t>
      </w:r>
    </w:p>
    <w:p w14:paraId="4103DCC9" w14:textId="40E27143" w:rsidR="007B61A0" w:rsidRPr="006A3516" w:rsidRDefault="00542552" w:rsidP="007656C2">
      <w:pPr>
        <w:spacing w:after="0" w:line="260" w:lineRule="atLeast"/>
        <w:rPr>
          <w:rFonts w:asciiTheme="minorHAnsi" w:eastAsia="Times New Roman" w:hAnsiTheme="minorHAnsi" w:cstheme="minorHAnsi"/>
          <w:sz w:val="22"/>
          <w:lang w:eastAsia="nl-NL"/>
        </w:rPr>
      </w:pPr>
      <w:r>
        <w:rPr>
          <w:rFonts w:asciiTheme="minorHAnsi" w:hAnsiTheme="minorHAnsi" w:cstheme="minorHAnsi"/>
          <w:sz w:val="22"/>
        </w:rPr>
        <w:t xml:space="preserve">Medisch Centrum Heeten </w:t>
      </w:r>
      <w:r w:rsidR="006A3516" w:rsidRPr="006A3516">
        <w:rPr>
          <w:rFonts w:asciiTheme="minorHAnsi" w:hAnsiTheme="minorHAnsi" w:cstheme="minorHAnsi"/>
          <w:sz w:val="22"/>
        </w:rPr>
        <w:t xml:space="preserve">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006A3516" w:rsidRPr="006A3516">
        <w:rPr>
          <w:rFonts w:asciiTheme="minorHAnsi" w:eastAsia="Times New Roman" w:hAnsiTheme="minorHAnsi" w:cstheme="minorHAnsi"/>
          <w:sz w:val="22"/>
          <w:lang w:eastAsia="nl-NL"/>
        </w:rPr>
        <w:t>apotheekhoudende huisartsenpraktijk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006A3516" w:rsidRPr="006A3516">
        <w:rPr>
          <w:rFonts w:asciiTheme="minorHAnsi" w:eastAsia="Times New Roman" w:hAnsiTheme="minorHAnsi" w:cstheme="minorHAnsi"/>
          <w:sz w:val="22"/>
          <w:lang w:eastAsia="nl-NL"/>
        </w:rPr>
        <w:t>apotheekhoudende huisartsenpraktijk</w:t>
      </w:r>
      <w:r w:rsidR="007B61A0" w:rsidRPr="006A3516">
        <w:rPr>
          <w:rFonts w:asciiTheme="minorHAnsi" w:eastAsia="Times New Roman" w:hAnsiTheme="minorHAnsi" w:cstheme="minorHAnsi"/>
          <w:sz w:val="22"/>
          <w:lang w:eastAsia="nl-NL"/>
        </w:rPr>
        <w:t xml:space="preserve"> als volgt:</w:t>
      </w:r>
    </w:p>
    <w:p w14:paraId="4C39F292"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661BA5ED"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14:paraId="4DB95B99"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14:paraId="5AFBE900"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14:paraId="0D269ED6" w14:textId="77777777"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14:paraId="1DA8388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14:paraId="598E7DF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14:paraId="4A847461" w14:textId="2BCF3858"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542552">
        <w:rPr>
          <w:rFonts w:asciiTheme="minorHAnsi" w:hAnsiTheme="minorHAnsi" w:cstheme="minorHAnsi"/>
          <w:sz w:val="22"/>
        </w:rPr>
        <w:t xml:space="preserve">Medisch Centrum Heeten </w:t>
      </w:r>
      <w:r w:rsidRPr="006A3516">
        <w:rPr>
          <w:rFonts w:asciiTheme="minorHAnsi" w:eastAsia="Times New Roman" w:hAnsiTheme="minorHAnsi" w:cstheme="minorHAnsi"/>
          <w:sz w:val="22"/>
          <w:lang w:eastAsia="nl-NL"/>
        </w:rPr>
        <w:t xml:space="preserve"> hebben zich verplicht om vertrouwelijk om te gaan met uw persoonsgegevens.</w:t>
      </w:r>
    </w:p>
    <w:p w14:paraId="567197C9" w14:textId="77777777"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14:paraId="5ED8DF19" w14:textId="77777777"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14:paraId="40F39D32" w14:textId="77777777"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14:paraId="5CE25C35" w14:textId="70AB5223" w:rsidR="007B61A0" w:rsidRDefault="005E5FE2"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Voor medische</w:t>
      </w:r>
      <w:r w:rsidR="006A3516"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gegevens is d</w:t>
      </w:r>
      <w:r w:rsidR="00690BEE">
        <w:rPr>
          <w:rFonts w:asciiTheme="minorHAnsi" w:eastAsia="Times New Roman" w:hAnsiTheme="minorHAnsi" w:cstheme="minorHAnsi"/>
          <w:sz w:val="22"/>
          <w:lang w:eastAsia="nl-NL"/>
        </w:rPr>
        <w:t>eze bewaartermijn in principe 20</w:t>
      </w:r>
      <w:r w:rsidR="007B61A0" w:rsidRPr="006A3516">
        <w:rPr>
          <w:rFonts w:asciiTheme="minorHAnsi" w:eastAsia="Times New Roman" w:hAnsiTheme="minorHAnsi" w:cstheme="minorHAnsi"/>
          <w:sz w:val="22"/>
          <w:lang w:eastAsia="nl-NL"/>
        </w:rPr>
        <w:t xml:space="preserve"> jaar (vanaf de laatste behandeling), tenzij langer bewaren noodzakelijk is, bijvoorbeeld voor de gezondheid van uzelf of van uw kinderen. Dit is ter beoordeling van de behandelaar.</w:t>
      </w:r>
    </w:p>
    <w:p w14:paraId="72F83D4F" w14:textId="77777777" w:rsidR="00004FD7" w:rsidRPr="006A3516" w:rsidRDefault="00004FD7" w:rsidP="007656C2">
      <w:pPr>
        <w:spacing w:after="0" w:line="260" w:lineRule="atLeast"/>
        <w:rPr>
          <w:rFonts w:asciiTheme="minorHAnsi" w:eastAsia="Times New Roman" w:hAnsiTheme="minorHAnsi" w:cstheme="minorHAnsi"/>
          <w:sz w:val="22"/>
          <w:lang w:eastAsia="nl-NL"/>
        </w:rPr>
      </w:pPr>
    </w:p>
    <w:p w14:paraId="3854FAA8"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14:paraId="2F20DBB8" w14:textId="77777777"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14:paraId="1A99EFC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14:paraId="1E902ED0"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14:paraId="1C6097AA"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14:paraId="40A70DC7"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14:paraId="63C86DE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14:paraId="1B2CEBE5" w14:textId="77777777" w:rsidR="007B61A0"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14:paraId="256273C7" w14:textId="77777777" w:rsidR="009951A9" w:rsidRPr="009951A9" w:rsidRDefault="009951A9" w:rsidP="009951A9">
      <w:pPr>
        <w:pStyle w:val="Lijstalinea"/>
        <w:numPr>
          <w:ilvl w:val="0"/>
          <w:numId w:val="1"/>
        </w:numPr>
        <w:spacing w:after="0" w:line="260" w:lineRule="atLeast"/>
        <w:rPr>
          <w:rFonts w:asciiTheme="minorHAnsi" w:eastAsia="Times New Roman" w:hAnsiTheme="minorHAnsi" w:cstheme="minorHAnsi"/>
          <w:sz w:val="23"/>
          <w:szCs w:val="23"/>
          <w:lang w:eastAsia="nl-NL"/>
        </w:rPr>
      </w:pPr>
      <w:r>
        <w:rPr>
          <w:rFonts w:asciiTheme="minorHAnsi" w:eastAsia="Times New Roman" w:hAnsiTheme="minorHAnsi" w:cstheme="minorHAnsi"/>
          <w:sz w:val="23"/>
          <w:szCs w:val="23"/>
          <w:lang w:eastAsia="nl-NL"/>
        </w:rPr>
        <w:t>Het recht om informatie te krijgen wie uw gegevens heeft ingezien (logging).</w:t>
      </w:r>
    </w:p>
    <w:p w14:paraId="4D006CFD" w14:textId="77777777" w:rsidR="00D577F2" w:rsidRPr="006A3516" w:rsidRDefault="00D577F2" w:rsidP="007656C2">
      <w:pPr>
        <w:spacing w:after="0" w:line="260" w:lineRule="atLeast"/>
        <w:rPr>
          <w:rFonts w:asciiTheme="minorHAnsi" w:eastAsia="Times New Roman" w:hAnsiTheme="minorHAnsi" w:cstheme="minorHAnsi"/>
          <w:sz w:val="22"/>
          <w:lang w:eastAsia="nl-NL"/>
        </w:rPr>
      </w:pPr>
    </w:p>
    <w:p w14:paraId="2461FBA1" w14:textId="58AD288A"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middels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542552">
        <w:rPr>
          <w:rFonts w:asciiTheme="minorHAnsi" w:hAnsiTheme="minorHAnsi" w:cstheme="minorHAnsi"/>
          <w:sz w:val="22"/>
        </w:rPr>
        <w:t>Medisch Centrum Heeten</w:t>
      </w:r>
      <w:r w:rsidR="00D577F2" w:rsidRPr="006A3516">
        <w:rPr>
          <w:rFonts w:asciiTheme="minorHAnsi" w:eastAsia="Times New Roman" w:hAnsiTheme="minorHAnsi" w:cstheme="minorHAnsi"/>
          <w:sz w:val="22"/>
          <w:lang w:eastAsia="nl-NL"/>
        </w:rPr>
        <w:t>.</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14:paraId="5DFF2189" w14:textId="77777777" w:rsidR="00D577F2" w:rsidRPr="006A3516" w:rsidRDefault="00D577F2" w:rsidP="007656C2">
      <w:pPr>
        <w:spacing w:after="0" w:line="260" w:lineRule="atLeast"/>
        <w:rPr>
          <w:rFonts w:asciiTheme="minorHAnsi" w:eastAsia="Times New Roman" w:hAnsiTheme="minorHAnsi" w:cstheme="minorHAnsi"/>
          <w:b/>
          <w:bCs/>
          <w:sz w:val="22"/>
          <w:lang w:eastAsia="nl-NL"/>
        </w:rPr>
      </w:pPr>
    </w:p>
    <w:p w14:paraId="1FB65AA4"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14:paraId="31BFFF33" w14:textId="57005924"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5E5FE2">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 gegevens ingevolge de wet in principe maximaal </w:t>
      </w:r>
      <w:r w:rsidR="00937EE8">
        <w:rPr>
          <w:rFonts w:asciiTheme="minorHAnsi" w:eastAsia="Times New Roman" w:hAnsiTheme="minorHAnsi" w:cstheme="minorHAnsi"/>
          <w:sz w:val="22"/>
          <w:lang w:eastAsia="nl-NL"/>
        </w:rPr>
        <w:t>20</w:t>
      </w:r>
      <w:r w:rsidRPr="006A3516">
        <w:rPr>
          <w:rFonts w:asciiTheme="minorHAnsi" w:eastAsia="Times New Roman" w:hAnsiTheme="minorHAnsi" w:cstheme="minorHAnsi"/>
          <w:sz w:val="22"/>
          <w:lang w:eastAsia="nl-NL"/>
        </w:rPr>
        <w:t xml:space="preserve"> jaar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Medisch Centrum Heeten BV</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14:paraId="2DAE1528" w14:textId="77777777"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14:paraId="0A6E59E7" w14:textId="77777777"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67BB980" w14:textId="77777777" w:rsidR="00FC54FB" w:rsidRPr="006A3516" w:rsidRDefault="00FC54FB" w:rsidP="007656C2">
      <w:pPr>
        <w:spacing w:after="0" w:line="260" w:lineRule="atLeast"/>
        <w:rPr>
          <w:rFonts w:asciiTheme="minorHAnsi" w:eastAsia="Times New Roman" w:hAnsiTheme="minorHAnsi" w:cstheme="minorHAnsi"/>
          <w:sz w:val="22"/>
          <w:lang w:eastAsia="nl-NL"/>
        </w:rPr>
      </w:pPr>
    </w:p>
    <w:p w14:paraId="138841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14:paraId="6D413D4B" w14:textId="7579AF93"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542552">
        <w:rPr>
          <w:rFonts w:asciiTheme="minorHAnsi" w:hAnsiTheme="minorHAnsi" w:cstheme="minorHAnsi"/>
          <w:sz w:val="22"/>
        </w:rPr>
        <w:t xml:space="preserve">Medisch Centrum Heeten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331406">
        <w:rPr>
          <w:rFonts w:asciiTheme="minorHAnsi" w:eastAsia="Times New Roman" w:hAnsiTheme="minorHAnsi" w:cstheme="minorHAnsi"/>
          <w:sz w:val="22"/>
          <w:lang w:eastAsia="nl-NL"/>
        </w:rPr>
        <w:t>medicatie via een Central</w:t>
      </w:r>
      <w:r w:rsidR="00757E99">
        <w:rPr>
          <w:rFonts w:asciiTheme="minorHAnsi" w:eastAsia="Times New Roman" w:hAnsiTheme="minorHAnsi" w:cstheme="minorHAnsi"/>
          <w:sz w:val="22"/>
          <w:lang w:eastAsia="nl-NL"/>
        </w:rPr>
        <w:t xml:space="preserve"> Filling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Ook hebben wij 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14:paraId="7AD94746" w14:textId="7BFF9DF8"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Uitwisseling gegevens</w:t>
      </w:r>
      <w:r w:rsidR="0049744B" w:rsidRPr="006A3516">
        <w:rPr>
          <w:rFonts w:asciiTheme="minorHAnsi" w:eastAsia="Times New Roman" w:hAnsiTheme="minorHAnsi" w:cstheme="minorHAnsi"/>
          <w:b/>
          <w:bCs/>
          <w:sz w:val="22"/>
          <w:lang w:eastAsia="nl-NL"/>
        </w:rPr>
        <w:br/>
      </w:r>
      <w:r w:rsidR="00542552">
        <w:rPr>
          <w:rFonts w:asciiTheme="minorHAnsi" w:hAnsiTheme="minorHAnsi" w:cstheme="minorHAnsi"/>
          <w:sz w:val="22"/>
        </w:rPr>
        <w:t>Medisch Centrum Heeten</w:t>
      </w:r>
      <w:r w:rsidR="006A3516" w:rsidRPr="006A3516">
        <w:rPr>
          <w:rFonts w:asciiTheme="minorHAnsi" w:hAnsiTheme="minorHAnsi" w:cstheme="minorHAnsi"/>
          <w:sz w:val="22"/>
        </w:rPr>
        <w:t xml:space="preserve">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via 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w:t>
      </w:r>
      <w:r w:rsidR="006A3516">
        <w:rPr>
          <w:rFonts w:asciiTheme="minorHAnsi" w:eastAsia="Times New Roman" w:hAnsiTheme="minorHAnsi" w:cstheme="minorHAnsi"/>
          <w:sz w:val="22"/>
          <w:lang w:eastAsia="nl-NL"/>
        </w:rPr>
        <w:lastRenderedPageBreak/>
        <w:t xml:space="preserve">het Landelijk Schakelpunt met apotheken uitgewisseld die ook gebruik maken van het Landelijk Schakelpunt en u ook gericht toestemming hebben gevraagd voor inzicht in u gegevens.  </w:t>
      </w:r>
    </w:p>
    <w:p w14:paraId="7C905152" w14:textId="77777777"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14:paraId="478CB199" w14:textId="77777777" w:rsidR="00FF4807" w:rsidRDefault="00FF4807" w:rsidP="007656C2">
      <w:pPr>
        <w:spacing w:after="0" w:line="260" w:lineRule="atLeast"/>
        <w:rPr>
          <w:rFonts w:asciiTheme="minorHAnsi" w:eastAsia="Times New Roman" w:hAnsiTheme="minorHAnsi" w:cstheme="minorHAnsi"/>
          <w:sz w:val="22"/>
          <w:lang w:eastAsia="nl-NL"/>
        </w:rPr>
      </w:pPr>
    </w:p>
    <w:p w14:paraId="7B860954" w14:textId="0524FC74"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w:t>
      </w:r>
      <w:r w:rsidR="005E5FE2">
        <w:rPr>
          <w:rFonts w:asciiTheme="minorHAnsi" w:eastAsia="Times New Roman" w:hAnsiTheme="minorHAnsi" w:cstheme="minorHAnsi"/>
          <w:sz w:val="22"/>
          <w:lang w:eastAsia="nl-NL"/>
        </w:rPr>
        <w:t xml:space="preserve">bericht met de </w:t>
      </w:r>
      <w:r w:rsidRPr="006A3516">
        <w:rPr>
          <w:rFonts w:asciiTheme="minorHAnsi" w:eastAsia="Times New Roman" w:hAnsiTheme="minorHAnsi" w:cstheme="minorHAnsi"/>
          <w:sz w:val="22"/>
          <w:lang w:eastAsia="nl-NL"/>
        </w:rPr>
        <w:t>huisartsenpraktijk.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14:paraId="6020D80B" w14:textId="77777777" w:rsidR="007656C2" w:rsidRPr="006A3516" w:rsidRDefault="007656C2" w:rsidP="007656C2">
      <w:pPr>
        <w:spacing w:after="0" w:line="260" w:lineRule="atLeast"/>
        <w:rPr>
          <w:rFonts w:asciiTheme="minorHAnsi" w:eastAsia="Times New Roman" w:hAnsiTheme="minorHAnsi" w:cstheme="minorHAnsi"/>
          <w:b/>
          <w:bCs/>
          <w:sz w:val="22"/>
          <w:lang w:eastAsia="nl-NL"/>
        </w:rPr>
      </w:pPr>
    </w:p>
    <w:p w14:paraId="670D1A00" w14:textId="5CA7353A"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 xml:space="preserve"> huisartsenpraktijk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14:paraId="7CAB6370" w14:textId="77777777" w:rsidR="00D105F1" w:rsidRPr="006A3516" w:rsidRDefault="00D105F1" w:rsidP="007656C2">
      <w:pPr>
        <w:spacing w:after="0" w:line="260" w:lineRule="atLeast"/>
        <w:rPr>
          <w:rFonts w:asciiTheme="minorHAnsi" w:eastAsia="Times New Roman" w:hAnsiTheme="minorHAnsi" w:cstheme="minorHAnsi"/>
          <w:sz w:val="22"/>
          <w:lang w:eastAsia="nl-NL"/>
        </w:rPr>
      </w:pPr>
    </w:p>
    <w:p w14:paraId="5612C00A" w14:textId="77777777"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14:paraId="285E1F51" w14:textId="77777777"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14:paraId="3DE43E8B"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78402559" w14:textId="77777777"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p>
    <w:p w14:paraId="4FE5B2C7" w14:textId="77777777" w:rsidR="00FF4807" w:rsidRDefault="00FF4807" w:rsidP="007656C2">
      <w:pPr>
        <w:spacing w:after="0" w:line="260" w:lineRule="atLeast"/>
        <w:rPr>
          <w:rFonts w:asciiTheme="minorHAnsi" w:eastAsia="Times New Roman" w:hAnsiTheme="minorHAnsi" w:cstheme="minorHAnsi"/>
          <w:sz w:val="22"/>
          <w:lang w:eastAsia="nl-NL"/>
        </w:rPr>
      </w:pPr>
    </w:p>
    <w:p w14:paraId="3A08686A" w14:textId="77777777"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14:paraId="6F9A8877" w14:textId="77777777"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14:paraId="167234E5" w14:textId="77777777"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14:paraId="3663EBD1" w14:textId="77777777"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14:paraId="325A745D" w14:textId="77777777"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8704" w14:textId="77777777" w:rsidR="004C35CB" w:rsidRDefault="004C35CB" w:rsidP="001F67A8">
      <w:pPr>
        <w:spacing w:after="0" w:line="240" w:lineRule="auto"/>
      </w:pPr>
      <w:r>
        <w:separator/>
      </w:r>
    </w:p>
  </w:endnote>
  <w:endnote w:type="continuationSeparator" w:id="0">
    <w:p w14:paraId="6B2B2188" w14:textId="77777777" w:rsidR="004C35CB" w:rsidRDefault="004C35CB"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804" w14:textId="2B92555B" w:rsidR="001F67A8" w:rsidRPr="00783D55" w:rsidRDefault="00783D55" w:rsidP="00783D55">
    <w:pPr>
      <w:tabs>
        <w:tab w:val="center" w:pos="4536"/>
        <w:tab w:val="right" w:pos="9072"/>
      </w:tabs>
      <w:spacing w:after="0"/>
      <w:rPr>
        <w:rFonts w:asciiTheme="minorHAnsi" w:hAnsiTheme="minorHAnsi" w:cstheme="minorHAnsi"/>
        <w:sz w:val="16"/>
        <w:szCs w:val="16"/>
      </w:rPr>
    </w:pPr>
    <w:bookmarkStart w:id="0" w:name="_GoBack"/>
    <w:bookmarkEnd w:id="0"/>
    <w:r w:rsidRPr="00356582">
      <w:rPr>
        <w:rFonts w:asciiTheme="minorHAnsi" w:hAnsiTheme="minorHAnsi" w:cstheme="minorHAnsi"/>
        <w:sz w:val="16"/>
        <w:szCs w:val="16"/>
      </w:rPr>
      <w:t xml:space="preserve">Uitgiftedatum: </w:t>
    </w:r>
    <w:r w:rsidR="00542552">
      <w:rPr>
        <w:rFonts w:asciiTheme="minorHAnsi" w:hAnsiTheme="minorHAnsi" w:cstheme="minorHAnsi"/>
        <w:sz w:val="16"/>
        <w:szCs w:val="16"/>
      </w:rPr>
      <w:t>26-03-2025</w:t>
    </w:r>
    <w:r w:rsidRPr="00356582">
      <w:rPr>
        <w:rFonts w:asciiTheme="minorHAnsi" w:hAnsiTheme="minorHAnsi" w:cstheme="minorHAnsi"/>
        <w:sz w:val="16"/>
        <w:szCs w:val="16"/>
      </w:rPr>
      <w:t xml:space="preserve">  </w:t>
    </w:r>
    <w:r>
      <w:rPr>
        <w:rFonts w:asciiTheme="minorHAnsi" w:hAnsiTheme="minorHAnsi" w:cstheme="minorHAnsi"/>
        <w:sz w:val="16"/>
        <w:szCs w:val="16"/>
      </w:rPr>
      <w:t>SKP</w:t>
    </w:r>
    <w:r w:rsidR="001F67A8">
      <w:rPr>
        <w:rFonts w:asciiTheme="minorHAnsi" w:hAnsiTheme="minorHAnsi" w:cstheme="minorHAnsi"/>
        <w:szCs w:val="20"/>
      </w:rPr>
      <w:tab/>
    </w:r>
    <w:r w:rsidR="001F67A8">
      <w:rPr>
        <w:rFonts w:asciiTheme="minorHAnsi" w:hAnsiTheme="minorHAnsi" w:cstheme="minorHAnsi"/>
        <w:szCs w:val="20"/>
      </w:rPr>
      <w:tab/>
    </w:r>
    <w:r w:rsidR="001F67A8" w:rsidRPr="00356582">
      <w:rPr>
        <w:rFonts w:asciiTheme="minorHAnsi" w:hAnsiTheme="minorHAnsi" w:cstheme="minorHAnsi"/>
        <w:sz w:val="16"/>
        <w:szCs w:val="16"/>
      </w:rPr>
      <w:t xml:space="preserve">Pagina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PAGE </w:instrText>
    </w:r>
    <w:r w:rsidR="008F1767" w:rsidRPr="00356582">
      <w:rPr>
        <w:rFonts w:asciiTheme="minorHAnsi" w:hAnsiTheme="minorHAnsi" w:cstheme="minorHAnsi"/>
        <w:sz w:val="16"/>
        <w:szCs w:val="16"/>
      </w:rPr>
      <w:fldChar w:fldCharType="separate"/>
    </w:r>
    <w:r w:rsidR="00542552">
      <w:rPr>
        <w:rFonts w:asciiTheme="minorHAnsi" w:hAnsiTheme="minorHAnsi" w:cstheme="minorHAnsi"/>
        <w:noProof/>
        <w:sz w:val="16"/>
        <w:szCs w:val="16"/>
      </w:rPr>
      <w:t>1</w:t>
    </w:r>
    <w:r w:rsidR="008F1767" w:rsidRPr="00356582">
      <w:rPr>
        <w:rFonts w:asciiTheme="minorHAnsi" w:hAnsiTheme="minorHAnsi" w:cstheme="minorHAnsi"/>
        <w:sz w:val="16"/>
        <w:szCs w:val="16"/>
      </w:rPr>
      <w:fldChar w:fldCharType="end"/>
    </w:r>
    <w:r w:rsidR="001F67A8" w:rsidRPr="00356582">
      <w:rPr>
        <w:rFonts w:asciiTheme="minorHAnsi" w:hAnsiTheme="minorHAnsi" w:cstheme="minorHAnsi"/>
        <w:sz w:val="16"/>
        <w:szCs w:val="16"/>
      </w:rPr>
      <w:t xml:space="preserve"> van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NUMPAGES </w:instrText>
    </w:r>
    <w:r w:rsidR="008F1767" w:rsidRPr="00356582">
      <w:rPr>
        <w:rFonts w:asciiTheme="minorHAnsi" w:hAnsiTheme="minorHAnsi" w:cstheme="minorHAnsi"/>
        <w:sz w:val="16"/>
        <w:szCs w:val="16"/>
      </w:rPr>
      <w:fldChar w:fldCharType="separate"/>
    </w:r>
    <w:r w:rsidR="00542552">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5F21" w14:textId="77777777" w:rsidR="004C35CB" w:rsidRDefault="004C35CB" w:rsidP="001F67A8">
      <w:pPr>
        <w:spacing w:after="0" w:line="240" w:lineRule="auto"/>
      </w:pPr>
      <w:r>
        <w:separator/>
      </w:r>
    </w:p>
  </w:footnote>
  <w:footnote w:type="continuationSeparator" w:id="0">
    <w:p w14:paraId="1BC06D44" w14:textId="77777777" w:rsidR="004C35CB" w:rsidRDefault="004C35CB"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378"/>
    <w:multiLevelType w:val="hybridMultilevel"/>
    <w:tmpl w:val="C0587DF0"/>
    <w:lvl w:ilvl="0" w:tplc="37801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2954072"/>
    <w:multiLevelType w:val="hybridMultilevel"/>
    <w:tmpl w:val="258E06A6"/>
    <w:lvl w:ilvl="0" w:tplc="98766029">
      <w:start w:val="1"/>
      <w:numFmt w:val="decimal"/>
      <w:lvlText w:val="%1."/>
      <w:lvlJc w:val="left"/>
      <w:pPr>
        <w:ind w:left="720" w:hanging="360"/>
      </w:pPr>
    </w:lvl>
    <w:lvl w:ilvl="1" w:tplc="98766029" w:tentative="1">
      <w:start w:val="1"/>
      <w:numFmt w:val="lowerLetter"/>
      <w:lvlText w:val="%2."/>
      <w:lvlJc w:val="left"/>
      <w:pPr>
        <w:ind w:left="1440" w:hanging="360"/>
      </w:pPr>
    </w:lvl>
    <w:lvl w:ilvl="2" w:tplc="98766029" w:tentative="1">
      <w:start w:val="1"/>
      <w:numFmt w:val="lowerRoman"/>
      <w:lvlText w:val="%3."/>
      <w:lvlJc w:val="right"/>
      <w:pPr>
        <w:ind w:left="2160" w:hanging="180"/>
      </w:pPr>
    </w:lvl>
    <w:lvl w:ilvl="3" w:tplc="98766029" w:tentative="1">
      <w:start w:val="1"/>
      <w:numFmt w:val="decimal"/>
      <w:lvlText w:val="%4."/>
      <w:lvlJc w:val="left"/>
      <w:pPr>
        <w:ind w:left="2880" w:hanging="360"/>
      </w:pPr>
    </w:lvl>
    <w:lvl w:ilvl="4" w:tplc="98766029" w:tentative="1">
      <w:start w:val="1"/>
      <w:numFmt w:val="lowerLetter"/>
      <w:lvlText w:val="%5."/>
      <w:lvlJc w:val="left"/>
      <w:pPr>
        <w:ind w:left="3600" w:hanging="360"/>
      </w:pPr>
    </w:lvl>
    <w:lvl w:ilvl="5" w:tplc="98766029" w:tentative="1">
      <w:start w:val="1"/>
      <w:numFmt w:val="lowerRoman"/>
      <w:lvlText w:val="%6."/>
      <w:lvlJc w:val="right"/>
      <w:pPr>
        <w:ind w:left="4320" w:hanging="180"/>
      </w:pPr>
    </w:lvl>
    <w:lvl w:ilvl="6" w:tplc="98766029" w:tentative="1">
      <w:start w:val="1"/>
      <w:numFmt w:val="decimal"/>
      <w:lvlText w:val="%7."/>
      <w:lvlJc w:val="left"/>
      <w:pPr>
        <w:ind w:left="5040" w:hanging="360"/>
      </w:pPr>
    </w:lvl>
    <w:lvl w:ilvl="7" w:tplc="98766029" w:tentative="1">
      <w:start w:val="1"/>
      <w:numFmt w:val="lowerLetter"/>
      <w:lvlText w:val="%8."/>
      <w:lvlJc w:val="left"/>
      <w:pPr>
        <w:ind w:left="5760" w:hanging="360"/>
      </w:pPr>
    </w:lvl>
    <w:lvl w:ilvl="8" w:tplc="98766029"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004FD7"/>
    <w:rsid w:val="00043EB5"/>
    <w:rsid w:val="00044C5F"/>
    <w:rsid w:val="00066BFC"/>
    <w:rsid w:val="00100B96"/>
    <w:rsid w:val="001230E4"/>
    <w:rsid w:val="00131660"/>
    <w:rsid w:val="001B2B18"/>
    <w:rsid w:val="001F142B"/>
    <w:rsid w:val="001F67A8"/>
    <w:rsid w:val="0022769A"/>
    <w:rsid w:val="002A7484"/>
    <w:rsid w:val="002D3356"/>
    <w:rsid w:val="003101BD"/>
    <w:rsid w:val="00312C28"/>
    <w:rsid w:val="00331406"/>
    <w:rsid w:val="00331967"/>
    <w:rsid w:val="00356582"/>
    <w:rsid w:val="00365A31"/>
    <w:rsid w:val="00373651"/>
    <w:rsid w:val="003804DB"/>
    <w:rsid w:val="003E5E09"/>
    <w:rsid w:val="004063FF"/>
    <w:rsid w:val="00407625"/>
    <w:rsid w:val="00421CCD"/>
    <w:rsid w:val="004518DE"/>
    <w:rsid w:val="0049744B"/>
    <w:rsid w:val="004C35CB"/>
    <w:rsid w:val="00520BFD"/>
    <w:rsid w:val="005210D5"/>
    <w:rsid w:val="00542552"/>
    <w:rsid w:val="00593339"/>
    <w:rsid w:val="005948B1"/>
    <w:rsid w:val="005B69AD"/>
    <w:rsid w:val="005E5FE2"/>
    <w:rsid w:val="005F2D37"/>
    <w:rsid w:val="00626D77"/>
    <w:rsid w:val="00674B41"/>
    <w:rsid w:val="00680A18"/>
    <w:rsid w:val="00682F7B"/>
    <w:rsid w:val="00690BEE"/>
    <w:rsid w:val="006930D3"/>
    <w:rsid w:val="006A3516"/>
    <w:rsid w:val="006B0055"/>
    <w:rsid w:val="006C7B6A"/>
    <w:rsid w:val="006E30A7"/>
    <w:rsid w:val="00701372"/>
    <w:rsid w:val="0071759B"/>
    <w:rsid w:val="00757E99"/>
    <w:rsid w:val="007656C2"/>
    <w:rsid w:val="0077304C"/>
    <w:rsid w:val="00781FD4"/>
    <w:rsid w:val="00783D55"/>
    <w:rsid w:val="007B61A0"/>
    <w:rsid w:val="0087063D"/>
    <w:rsid w:val="008D5913"/>
    <w:rsid w:val="008F1767"/>
    <w:rsid w:val="00915FCF"/>
    <w:rsid w:val="00932EDF"/>
    <w:rsid w:val="00937EE8"/>
    <w:rsid w:val="00944122"/>
    <w:rsid w:val="009951A9"/>
    <w:rsid w:val="00997481"/>
    <w:rsid w:val="009D42DE"/>
    <w:rsid w:val="009D48BC"/>
    <w:rsid w:val="009E1B71"/>
    <w:rsid w:val="00A24E17"/>
    <w:rsid w:val="00A5309A"/>
    <w:rsid w:val="00A82B4B"/>
    <w:rsid w:val="00A90D63"/>
    <w:rsid w:val="00A91EF3"/>
    <w:rsid w:val="00AB4D99"/>
    <w:rsid w:val="00B74FC4"/>
    <w:rsid w:val="00B90462"/>
    <w:rsid w:val="00B91F36"/>
    <w:rsid w:val="00BC11A3"/>
    <w:rsid w:val="00C258F6"/>
    <w:rsid w:val="00C8573E"/>
    <w:rsid w:val="00CA58C9"/>
    <w:rsid w:val="00CF20E3"/>
    <w:rsid w:val="00D105F1"/>
    <w:rsid w:val="00D577F2"/>
    <w:rsid w:val="00D76A27"/>
    <w:rsid w:val="00DC3A61"/>
    <w:rsid w:val="00DC6DFD"/>
    <w:rsid w:val="00DD4561"/>
    <w:rsid w:val="00E1458F"/>
    <w:rsid w:val="00E7356A"/>
    <w:rsid w:val="00EB2B62"/>
    <w:rsid w:val="00EC0753"/>
    <w:rsid w:val="00F03EA3"/>
    <w:rsid w:val="00F10406"/>
    <w:rsid w:val="00F35E05"/>
    <w:rsid w:val="00F46857"/>
    <w:rsid w:val="00F556E8"/>
    <w:rsid w:val="00F63F7D"/>
    <w:rsid w:val="00F8240F"/>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98A"/>
  <w15:docId w15:val="{6DD500F5-91A2-41C4-8293-BD5B67D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130288233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ADB0-EFBE-4CE0-9033-CA48FBA8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8234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Kappert J. (Jodie)</cp:lastModifiedBy>
  <cp:revision>2</cp:revision>
  <dcterms:created xsi:type="dcterms:W3CDTF">2025-03-26T08:23:00Z</dcterms:created>
  <dcterms:modified xsi:type="dcterms:W3CDTF">2025-03-26T08:23:00Z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